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5445A93" w14:textId="77777777" w:rsidR="000161A8" w:rsidRPr="00BA019E" w:rsidRDefault="000161A8">
      <w:pPr>
        <w:rPr>
          <w:sz w:val="28"/>
          <w:szCs w:val="28"/>
          <w:lang w:val="uk-UA"/>
        </w:rPr>
      </w:pPr>
    </w:p>
    <w:p w14:paraId="6A53A047" w14:textId="77777777" w:rsidR="000161A8" w:rsidRPr="00BA019E" w:rsidRDefault="000161A8">
      <w:pPr>
        <w:jc w:val="right"/>
        <w:rPr>
          <w:sz w:val="28"/>
          <w:szCs w:val="28"/>
          <w:lang w:val="uk-UA"/>
        </w:rPr>
      </w:pPr>
      <w:r w:rsidRPr="00BA019E">
        <w:rPr>
          <w:sz w:val="28"/>
          <w:szCs w:val="28"/>
          <w:lang w:val="uk-UA"/>
        </w:rPr>
        <w:t xml:space="preserve">  </w:t>
      </w:r>
    </w:p>
    <w:tbl>
      <w:tblPr>
        <w:tblW w:w="0" w:type="auto"/>
        <w:tblInd w:w="4608" w:type="dxa"/>
        <w:tblLayout w:type="fixed"/>
        <w:tblLook w:val="0000" w:firstRow="0" w:lastRow="0" w:firstColumn="0" w:lastColumn="0" w:noHBand="0" w:noVBand="0"/>
      </w:tblPr>
      <w:tblGrid>
        <w:gridCol w:w="4998"/>
      </w:tblGrid>
      <w:tr w:rsidR="000161A8" w:rsidRPr="00BA019E" w14:paraId="6EE2EC1C" w14:textId="77777777">
        <w:trPr>
          <w:trHeight w:val="1471"/>
        </w:trPr>
        <w:tc>
          <w:tcPr>
            <w:tcW w:w="4998" w:type="dxa"/>
            <w:shd w:val="clear" w:color="auto" w:fill="auto"/>
          </w:tcPr>
          <w:p w14:paraId="2538ACB2" w14:textId="77777777" w:rsidR="000161A8" w:rsidRPr="00BA019E" w:rsidRDefault="00F56022" w:rsidP="00AD3BD9">
            <w:pPr>
              <w:ind w:firstLine="779"/>
              <w:rPr>
                <w:sz w:val="28"/>
                <w:lang w:val="uk-UA"/>
              </w:rPr>
            </w:pPr>
            <w:r w:rsidRPr="00BA019E">
              <w:rPr>
                <w:sz w:val="28"/>
                <w:szCs w:val="28"/>
                <w:lang w:val="uk-UA"/>
              </w:rPr>
              <w:t>ЗАТВЕРДЖЕНО</w:t>
            </w:r>
          </w:p>
          <w:p w14:paraId="0A45E788" w14:textId="77777777" w:rsidR="000161A8" w:rsidRPr="00BA019E" w:rsidRDefault="000161A8" w:rsidP="00AD3BD9">
            <w:pPr>
              <w:ind w:firstLine="779"/>
              <w:rPr>
                <w:sz w:val="28"/>
                <w:lang w:val="uk-UA"/>
              </w:rPr>
            </w:pPr>
            <w:r w:rsidRPr="00BA019E">
              <w:rPr>
                <w:sz w:val="28"/>
                <w:lang w:val="uk-UA"/>
              </w:rPr>
              <w:t>розпорядження</w:t>
            </w:r>
          </w:p>
          <w:p w14:paraId="36D00F18" w14:textId="77777777" w:rsidR="000161A8" w:rsidRPr="00BA019E" w:rsidRDefault="000161A8" w:rsidP="00AD3BD9">
            <w:pPr>
              <w:ind w:firstLine="779"/>
              <w:rPr>
                <w:sz w:val="28"/>
                <w:lang w:val="uk-UA"/>
              </w:rPr>
            </w:pPr>
            <w:r w:rsidRPr="00BA019E">
              <w:rPr>
                <w:sz w:val="28"/>
                <w:lang w:val="uk-UA"/>
              </w:rPr>
              <w:t>заступника міського голови -</w:t>
            </w:r>
          </w:p>
          <w:p w14:paraId="66DFD885" w14:textId="77777777" w:rsidR="000161A8" w:rsidRPr="00BA019E" w:rsidRDefault="000161A8" w:rsidP="00AD3BD9">
            <w:pPr>
              <w:ind w:firstLine="779"/>
              <w:rPr>
                <w:sz w:val="28"/>
                <w:lang w:val="uk-UA"/>
              </w:rPr>
            </w:pPr>
            <w:r w:rsidRPr="00BA019E">
              <w:rPr>
                <w:sz w:val="28"/>
                <w:lang w:val="uk-UA"/>
              </w:rPr>
              <w:t>секретаря Київ</w:t>
            </w:r>
            <w:r w:rsidR="00AD3BD9" w:rsidRPr="00BA019E">
              <w:rPr>
                <w:sz w:val="28"/>
                <w:lang w:val="uk-UA"/>
              </w:rPr>
              <w:t xml:space="preserve">ської міської </w:t>
            </w:r>
            <w:r w:rsidRPr="00BA019E">
              <w:rPr>
                <w:sz w:val="28"/>
                <w:lang w:val="uk-UA"/>
              </w:rPr>
              <w:t>ради</w:t>
            </w:r>
          </w:p>
          <w:p w14:paraId="34824720" w14:textId="77777777" w:rsidR="000161A8" w:rsidRPr="00BA019E" w:rsidRDefault="000161A8" w:rsidP="00AD3BD9">
            <w:pPr>
              <w:ind w:firstLine="779"/>
              <w:rPr>
                <w:sz w:val="28"/>
                <w:lang w:val="uk-UA"/>
              </w:rPr>
            </w:pPr>
            <w:r w:rsidRPr="00BA019E">
              <w:rPr>
                <w:sz w:val="28"/>
                <w:lang w:val="uk-UA"/>
              </w:rPr>
              <w:t xml:space="preserve">від </w:t>
            </w:r>
            <w:r w:rsidRPr="00BA019E">
              <w:rPr>
                <w:sz w:val="28"/>
                <w:u w:val="single"/>
                <w:lang w:val="uk-UA"/>
              </w:rPr>
              <w:t xml:space="preserve">                  </w:t>
            </w:r>
            <w:r w:rsidRPr="00BA019E">
              <w:rPr>
                <w:sz w:val="28"/>
                <w:lang w:val="uk-UA"/>
              </w:rPr>
              <w:t xml:space="preserve"> № ________                      </w:t>
            </w:r>
          </w:p>
          <w:p w14:paraId="04EF642E" w14:textId="77777777" w:rsidR="000161A8" w:rsidRPr="00BA019E" w:rsidRDefault="000161A8">
            <w:pPr>
              <w:jc w:val="right"/>
              <w:rPr>
                <w:sz w:val="28"/>
                <w:lang w:val="uk-UA"/>
              </w:rPr>
            </w:pPr>
          </w:p>
        </w:tc>
      </w:tr>
    </w:tbl>
    <w:p w14:paraId="1288DF3E" w14:textId="6C73DF56" w:rsidR="000161A8" w:rsidRDefault="000161A8">
      <w:pPr>
        <w:jc w:val="center"/>
        <w:rPr>
          <w:sz w:val="28"/>
          <w:lang w:val="uk-UA"/>
        </w:rPr>
      </w:pPr>
    </w:p>
    <w:p w14:paraId="344BCF4B" w14:textId="77777777" w:rsidR="00E73A35" w:rsidRPr="00BA019E" w:rsidRDefault="00E73A35">
      <w:pPr>
        <w:jc w:val="center"/>
        <w:rPr>
          <w:sz w:val="28"/>
          <w:lang w:val="uk-UA"/>
        </w:rPr>
      </w:pPr>
    </w:p>
    <w:p w14:paraId="27E904BF" w14:textId="77777777" w:rsidR="00E752DC" w:rsidRPr="00BA019E" w:rsidRDefault="00E752DC">
      <w:pPr>
        <w:jc w:val="center"/>
        <w:rPr>
          <w:sz w:val="28"/>
          <w:lang w:val="uk-UA"/>
        </w:rPr>
      </w:pPr>
    </w:p>
    <w:p w14:paraId="3167E835" w14:textId="77777777" w:rsidR="000161A8" w:rsidRPr="00BA019E" w:rsidRDefault="000161A8">
      <w:pPr>
        <w:jc w:val="center"/>
        <w:rPr>
          <w:sz w:val="28"/>
          <w:lang w:val="uk-UA"/>
        </w:rPr>
      </w:pPr>
    </w:p>
    <w:p w14:paraId="7A440467" w14:textId="77777777" w:rsidR="000161A8" w:rsidRPr="00BA019E" w:rsidRDefault="000161A8">
      <w:pPr>
        <w:pStyle w:val="1"/>
        <w:jc w:val="center"/>
        <w:rPr>
          <w:b/>
          <w:lang w:val="uk-UA"/>
        </w:rPr>
      </w:pPr>
      <w:r w:rsidRPr="00BA019E">
        <w:rPr>
          <w:b/>
          <w:lang w:val="uk-UA"/>
        </w:rPr>
        <w:t>ПОЛОЖЕННЯ</w:t>
      </w:r>
    </w:p>
    <w:p w14:paraId="1E69EABE" w14:textId="3D9CB507" w:rsidR="000161A8" w:rsidRPr="00BA019E" w:rsidRDefault="000161A8">
      <w:pPr>
        <w:pStyle w:val="a4"/>
        <w:rPr>
          <w:b/>
          <w:lang w:val="uk-UA"/>
        </w:rPr>
      </w:pPr>
      <w:r w:rsidRPr="00BA019E">
        <w:rPr>
          <w:b/>
          <w:lang w:val="uk-UA"/>
        </w:rPr>
        <w:t xml:space="preserve">про </w:t>
      </w:r>
      <w:r w:rsidR="00B03F63" w:rsidRPr="00BA019E">
        <w:rPr>
          <w:b/>
          <w:lang w:val="uk-UA"/>
        </w:rPr>
        <w:t xml:space="preserve">відділ забезпечення відкритості доступу до адміністративного комплексу </w:t>
      </w:r>
      <w:r w:rsidR="00A56A0F">
        <w:rPr>
          <w:b/>
          <w:lang w:val="uk-UA"/>
        </w:rPr>
        <w:t>секретаріату Київської міської ради</w:t>
      </w:r>
    </w:p>
    <w:p w14:paraId="605F304C" w14:textId="77777777" w:rsidR="000161A8" w:rsidRPr="00BA019E" w:rsidRDefault="000161A8">
      <w:pPr>
        <w:jc w:val="center"/>
        <w:rPr>
          <w:b/>
          <w:sz w:val="28"/>
          <w:lang w:val="uk-UA"/>
        </w:rPr>
      </w:pPr>
    </w:p>
    <w:p w14:paraId="3ECCB312" w14:textId="77777777" w:rsidR="000161A8" w:rsidRPr="00BA019E" w:rsidRDefault="000161A8">
      <w:pPr>
        <w:jc w:val="center"/>
        <w:rPr>
          <w:b/>
          <w:sz w:val="28"/>
          <w:lang w:val="uk-UA"/>
        </w:rPr>
      </w:pPr>
      <w:r w:rsidRPr="00BA019E">
        <w:rPr>
          <w:b/>
          <w:sz w:val="28"/>
          <w:lang w:val="uk-UA"/>
        </w:rPr>
        <w:t>1. Загальні положення</w:t>
      </w:r>
    </w:p>
    <w:p w14:paraId="4DFE7CC0" w14:textId="77777777" w:rsidR="000161A8" w:rsidRPr="00BA019E" w:rsidRDefault="000161A8">
      <w:pPr>
        <w:jc w:val="center"/>
        <w:rPr>
          <w:b/>
          <w:sz w:val="28"/>
          <w:lang w:val="uk-UA"/>
        </w:rPr>
      </w:pPr>
    </w:p>
    <w:p w14:paraId="3704A8F8" w14:textId="44AA4A21" w:rsidR="00712773" w:rsidRPr="00BA019E" w:rsidRDefault="000161A8" w:rsidP="00071429">
      <w:pPr>
        <w:pStyle w:val="a4"/>
        <w:numPr>
          <w:ilvl w:val="1"/>
          <w:numId w:val="5"/>
        </w:numPr>
        <w:ind w:left="0" w:firstLine="567"/>
        <w:jc w:val="both"/>
        <w:rPr>
          <w:lang w:val="uk-UA"/>
        </w:rPr>
      </w:pPr>
      <w:r w:rsidRPr="00BA019E">
        <w:rPr>
          <w:lang w:val="uk-UA"/>
        </w:rPr>
        <w:t xml:space="preserve">Положення про </w:t>
      </w:r>
      <w:r w:rsidR="00B03F63" w:rsidRPr="00BA019E">
        <w:rPr>
          <w:lang w:val="uk-UA"/>
        </w:rPr>
        <w:t>відділ забезпечення відкритості доступу до адміністративного комплексу</w:t>
      </w:r>
      <w:r w:rsidRPr="00BA019E">
        <w:rPr>
          <w:lang w:val="uk-UA"/>
        </w:rPr>
        <w:t xml:space="preserve"> </w:t>
      </w:r>
      <w:r w:rsidR="00A56A0F">
        <w:rPr>
          <w:lang w:val="uk-UA"/>
        </w:rPr>
        <w:t xml:space="preserve">секретаріату Київської міської ради </w:t>
      </w:r>
      <w:r w:rsidRPr="00BA019E">
        <w:rPr>
          <w:lang w:val="uk-UA"/>
        </w:rPr>
        <w:t xml:space="preserve">(далі - Положення) визначає основні завдання, функції, права </w:t>
      </w:r>
      <w:r w:rsidR="0027786B" w:rsidRPr="00BA019E">
        <w:rPr>
          <w:szCs w:val="28"/>
          <w:lang w:val="uk-UA"/>
        </w:rPr>
        <w:t>та обов’язки</w:t>
      </w:r>
      <w:r w:rsidR="0027786B" w:rsidRPr="00BA019E">
        <w:rPr>
          <w:lang w:val="uk-UA"/>
        </w:rPr>
        <w:t xml:space="preserve"> </w:t>
      </w:r>
      <w:r w:rsidR="00B03F63" w:rsidRPr="00BA019E">
        <w:rPr>
          <w:lang w:val="uk-UA"/>
        </w:rPr>
        <w:t>відділу забезпечення відкритості доступу до адміністративного комплексу</w:t>
      </w:r>
      <w:r w:rsidRPr="00BA019E">
        <w:rPr>
          <w:lang w:val="uk-UA"/>
        </w:rPr>
        <w:t xml:space="preserve"> </w:t>
      </w:r>
      <w:r w:rsidR="00A56A0F">
        <w:rPr>
          <w:lang w:val="uk-UA"/>
        </w:rPr>
        <w:t>секретаріату Київської міської ради</w:t>
      </w:r>
      <w:r w:rsidR="00A56A0F" w:rsidRPr="00BA019E">
        <w:rPr>
          <w:lang w:val="uk-UA"/>
        </w:rPr>
        <w:t xml:space="preserve"> </w:t>
      </w:r>
      <w:r w:rsidR="00C372C3" w:rsidRPr="00BA019E">
        <w:rPr>
          <w:lang w:val="uk-UA"/>
        </w:rPr>
        <w:t xml:space="preserve">(далі – </w:t>
      </w:r>
      <w:r w:rsidR="00B03F63" w:rsidRPr="00BA019E">
        <w:rPr>
          <w:lang w:val="uk-UA"/>
        </w:rPr>
        <w:t>Відділ</w:t>
      </w:r>
      <w:r w:rsidR="00C372C3" w:rsidRPr="00BA019E">
        <w:rPr>
          <w:lang w:val="uk-UA"/>
        </w:rPr>
        <w:t>).</w:t>
      </w:r>
    </w:p>
    <w:p w14:paraId="48D2F60E" w14:textId="51052307" w:rsidR="00712773" w:rsidRPr="00BA019E" w:rsidRDefault="00D06940" w:rsidP="00071429">
      <w:pPr>
        <w:pStyle w:val="a4"/>
        <w:numPr>
          <w:ilvl w:val="1"/>
          <w:numId w:val="5"/>
        </w:numPr>
        <w:ind w:left="0" w:firstLine="567"/>
        <w:jc w:val="both"/>
        <w:rPr>
          <w:lang w:val="uk-UA"/>
        </w:rPr>
      </w:pPr>
      <w:r w:rsidRPr="00BA019E">
        <w:rPr>
          <w:lang w:val="uk-UA"/>
        </w:rPr>
        <w:t xml:space="preserve">Відділ </w:t>
      </w:r>
      <w:r w:rsidR="00F23683" w:rsidRPr="00BA019E">
        <w:rPr>
          <w:szCs w:val="28"/>
          <w:lang w:val="uk-UA"/>
        </w:rPr>
        <w:t xml:space="preserve">забезпечує виконання </w:t>
      </w:r>
      <w:r w:rsidR="00C372C3" w:rsidRPr="00BA019E">
        <w:rPr>
          <w:szCs w:val="28"/>
          <w:lang w:val="uk-UA"/>
        </w:rPr>
        <w:t>функцій і завдань відповідно до цього Положення.</w:t>
      </w:r>
      <w:r w:rsidR="00712773" w:rsidRPr="00BA019E">
        <w:rPr>
          <w:lang w:val="uk-UA"/>
        </w:rPr>
        <w:t xml:space="preserve"> </w:t>
      </w:r>
    </w:p>
    <w:p w14:paraId="60364742" w14:textId="4D740A62" w:rsidR="0027786B" w:rsidRPr="00BA019E" w:rsidRDefault="00D06940" w:rsidP="00C9485A">
      <w:pPr>
        <w:pStyle w:val="a4"/>
        <w:numPr>
          <w:ilvl w:val="1"/>
          <w:numId w:val="5"/>
        </w:numPr>
        <w:ind w:left="0" w:firstLine="567"/>
        <w:jc w:val="both"/>
        <w:rPr>
          <w:lang w:val="uk-UA"/>
        </w:rPr>
      </w:pPr>
      <w:r w:rsidRPr="00BA019E">
        <w:rPr>
          <w:lang w:val="uk-UA"/>
        </w:rPr>
        <w:t>Відділ</w:t>
      </w:r>
      <w:r w:rsidR="00F23683" w:rsidRPr="00BA019E">
        <w:rPr>
          <w:lang w:val="uk-UA"/>
        </w:rPr>
        <w:t xml:space="preserve"> є структурним підрозділом секретаріату Київської міської ради</w:t>
      </w:r>
      <w:r w:rsidR="00210B63" w:rsidRPr="00BA019E">
        <w:rPr>
          <w:lang w:val="uk-UA"/>
        </w:rPr>
        <w:t xml:space="preserve">, </w:t>
      </w:r>
      <w:r w:rsidR="00210B63" w:rsidRPr="00BA019E">
        <w:rPr>
          <w:szCs w:val="28"/>
          <w:lang w:val="uk-UA"/>
        </w:rPr>
        <w:t>підзвітним та підконтрольним заступнику міського голови – секретарю Київської міської ради</w:t>
      </w:r>
      <w:r w:rsidR="00C372C3" w:rsidRPr="00BA019E">
        <w:rPr>
          <w:szCs w:val="28"/>
          <w:lang w:val="uk-UA"/>
        </w:rPr>
        <w:t>.</w:t>
      </w:r>
    </w:p>
    <w:p w14:paraId="148DAB8B" w14:textId="31BD10DD" w:rsidR="0041525D" w:rsidRPr="00BA019E" w:rsidRDefault="000161A8" w:rsidP="00071429">
      <w:pPr>
        <w:pStyle w:val="ad"/>
        <w:numPr>
          <w:ilvl w:val="1"/>
          <w:numId w:val="5"/>
        </w:numPr>
        <w:ind w:left="0" w:firstLine="567"/>
        <w:jc w:val="both"/>
        <w:rPr>
          <w:sz w:val="28"/>
          <w:szCs w:val="28"/>
          <w:lang w:val="uk-UA"/>
        </w:rPr>
      </w:pPr>
      <w:r w:rsidRPr="00BA019E">
        <w:rPr>
          <w:sz w:val="28"/>
          <w:lang w:val="uk-UA"/>
        </w:rPr>
        <w:t xml:space="preserve">У своїй діяльності </w:t>
      </w:r>
      <w:r w:rsidR="00D06940" w:rsidRPr="00BA019E">
        <w:rPr>
          <w:sz w:val="28"/>
          <w:lang w:val="uk-UA"/>
        </w:rPr>
        <w:t>Відділ</w:t>
      </w:r>
      <w:r w:rsidR="00465DCF" w:rsidRPr="00BA019E">
        <w:rPr>
          <w:sz w:val="28"/>
          <w:lang w:val="uk-UA"/>
        </w:rPr>
        <w:t xml:space="preserve"> </w:t>
      </w:r>
      <w:r w:rsidRPr="00BA019E">
        <w:rPr>
          <w:sz w:val="28"/>
          <w:lang w:val="uk-UA"/>
        </w:rPr>
        <w:t xml:space="preserve">керується </w:t>
      </w:r>
      <w:r w:rsidR="00A97AD4" w:rsidRPr="00BA019E">
        <w:rPr>
          <w:sz w:val="28"/>
          <w:lang w:val="uk-UA"/>
        </w:rPr>
        <w:t xml:space="preserve">Конституцією України, законами України, </w:t>
      </w:r>
      <w:r w:rsidR="00552058" w:rsidRPr="00BA019E">
        <w:rPr>
          <w:sz w:val="28"/>
          <w:lang w:val="uk-UA"/>
        </w:rPr>
        <w:t>п</w:t>
      </w:r>
      <w:r w:rsidR="00A97AD4" w:rsidRPr="00BA019E">
        <w:rPr>
          <w:sz w:val="28"/>
          <w:lang w:val="uk-UA"/>
        </w:rPr>
        <w:t xml:space="preserve">остановами </w:t>
      </w:r>
      <w:r w:rsidR="00A910DD" w:rsidRPr="00BA019E">
        <w:rPr>
          <w:sz w:val="28"/>
          <w:lang w:val="uk-UA"/>
        </w:rPr>
        <w:t xml:space="preserve">Верховної Ради України, </w:t>
      </w:r>
      <w:r w:rsidR="00F56022" w:rsidRPr="00BA019E">
        <w:rPr>
          <w:sz w:val="28"/>
          <w:lang w:val="uk-UA"/>
        </w:rPr>
        <w:t>у</w:t>
      </w:r>
      <w:r w:rsidR="00A97AD4" w:rsidRPr="00BA019E">
        <w:rPr>
          <w:sz w:val="28"/>
          <w:lang w:val="uk-UA"/>
        </w:rPr>
        <w:t xml:space="preserve">казами </w:t>
      </w:r>
      <w:r w:rsidR="00A910DD" w:rsidRPr="00BA019E">
        <w:rPr>
          <w:sz w:val="28"/>
          <w:lang w:val="uk-UA"/>
        </w:rPr>
        <w:t xml:space="preserve">і розпорядженнями </w:t>
      </w:r>
      <w:r w:rsidR="00A97AD4" w:rsidRPr="00BA019E">
        <w:rPr>
          <w:sz w:val="28"/>
          <w:lang w:val="uk-UA"/>
        </w:rPr>
        <w:t xml:space="preserve">Президента України, постановами </w:t>
      </w:r>
      <w:r w:rsidR="00A910DD" w:rsidRPr="00BA019E">
        <w:rPr>
          <w:sz w:val="28"/>
          <w:lang w:val="uk-UA"/>
        </w:rPr>
        <w:t>і</w:t>
      </w:r>
      <w:r w:rsidR="00F56022" w:rsidRPr="00BA019E">
        <w:rPr>
          <w:sz w:val="28"/>
          <w:lang w:val="uk-UA"/>
        </w:rPr>
        <w:t xml:space="preserve"> розпорядженнями </w:t>
      </w:r>
      <w:r w:rsidR="00A97AD4" w:rsidRPr="00BA019E">
        <w:rPr>
          <w:sz w:val="28"/>
          <w:szCs w:val="28"/>
          <w:lang w:val="uk-UA"/>
        </w:rPr>
        <w:t xml:space="preserve">Кабінету Міністрів України, </w:t>
      </w:r>
      <w:r w:rsidR="005068DB" w:rsidRPr="00BA019E">
        <w:rPr>
          <w:sz w:val="28"/>
          <w:szCs w:val="28"/>
          <w:lang w:val="uk-UA"/>
        </w:rPr>
        <w:t>іншими нормативн</w:t>
      </w:r>
      <w:r w:rsidR="00C372C3" w:rsidRPr="00BA019E">
        <w:rPr>
          <w:sz w:val="28"/>
          <w:szCs w:val="28"/>
          <w:lang w:val="uk-UA"/>
        </w:rPr>
        <w:t xml:space="preserve">о-правовими </w:t>
      </w:r>
      <w:r w:rsidR="005068DB" w:rsidRPr="00BA019E">
        <w:rPr>
          <w:sz w:val="28"/>
          <w:szCs w:val="28"/>
          <w:lang w:val="uk-UA"/>
        </w:rPr>
        <w:t>актами</w:t>
      </w:r>
      <w:r w:rsidR="00A910DD" w:rsidRPr="00BA019E">
        <w:rPr>
          <w:sz w:val="28"/>
          <w:szCs w:val="28"/>
          <w:lang w:val="uk-UA"/>
        </w:rPr>
        <w:t xml:space="preserve"> України</w:t>
      </w:r>
      <w:r w:rsidR="005068DB" w:rsidRPr="00BA019E">
        <w:rPr>
          <w:sz w:val="28"/>
          <w:szCs w:val="28"/>
          <w:lang w:val="uk-UA"/>
        </w:rPr>
        <w:t xml:space="preserve">, </w:t>
      </w:r>
      <w:r w:rsidR="00A97AD4" w:rsidRPr="00BA019E">
        <w:rPr>
          <w:sz w:val="28"/>
          <w:szCs w:val="28"/>
          <w:lang w:val="uk-UA"/>
        </w:rPr>
        <w:t xml:space="preserve">рішеннями Київської міської ради, </w:t>
      </w:r>
      <w:r w:rsidR="00A910DD" w:rsidRPr="00BA019E">
        <w:rPr>
          <w:sz w:val="28"/>
          <w:szCs w:val="28"/>
          <w:lang w:val="uk-UA"/>
        </w:rPr>
        <w:t xml:space="preserve">розпорядженнями Київського міського голови, </w:t>
      </w:r>
      <w:r w:rsidR="004A63F7">
        <w:rPr>
          <w:sz w:val="28"/>
          <w:szCs w:val="28"/>
          <w:lang w:val="uk-UA"/>
        </w:rPr>
        <w:t xml:space="preserve">розпорядженнями заступника міського голови – секретаря Київської міської ради, </w:t>
      </w:r>
      <w:r w:rsidR="009642A2" w:rsidRPr="00BA019E">
        <w:rPr>
          <w:sz w:val="28"/>
          <w:szCs w:val="28"/>
          <w:lang w:val="uk-UA"/>
        </w:rPr>
        <w:t>Положенням про секретаріат Київської міської ради, Регламентом Київської міської ради</w:t>
      </w:r>
      <w:r w:rsidR="00A97AD4" w:rsidRPr="00BA019E">
        <w:rPr>
          <w:sz w:val="28"/>
          <w:szCs w:val="28"/>
          <w:lang w:val="uk-UA"/>
        </w:rPr>
        <w:t xml:space="preserve">, </w:t>
      </w:r>
      <w:r w:rsidR="009642A2" w:rsidRPr="00BA019E">
        <w:rPr>
          <w:sz w:val="28"/>
          <w:szCs w:val="28"/>
          <w:lang w:val="uk-UA"/>
        </w:rPr>
        <w:t xml:space="preserve">а також </w:t>
      </w:r>
      <w:r w:rsidR="00A97AD4" w:rsidRPr="00BA019E">
        <w:rPr>
          <w:sz w:val="28"/>
          <w:szCs w:val="28"/>
          <w:lang w:val="uk-UA"/>
        </w:rPr>
        <w:t xml:space="preserve">цим Положенням. </w:t>
      </w:r>
    </w:p>
    <w:p w14:paraId="19FAB0A4" w14:textId="681B7D88" w:rsidR="00210B63" w:rsidRPr="00BA019E" w:rsidRDefault="00210B63" w:rsidP="00210B63">
      <w:pPr>
        <w:pStyle w:val="ad"/>
        <w:numPr>
          <w:ilvl w:val="1"/>
          <w:numId w:val="5"/>
        </w:numPr>
        <w:ind w:left="0" w:firstLine="567"/>
        <w:jc w:val="both"/>
        <w:rPr>
          <w:sz w:val="28"/>
          <w:lang w:val="uk-UA"/>
        </w:rPr>
      </w:pPr>
      <w:r w:rsidRPr="00BA019E">
        <w:rPr>
          <w:sz w:val="28"/>
          <w:lang w:val="uk-UA"/>
        </w:rPr>
        <w:t xml:space="preserve">Положення про </w:t>
      </w:r>
      <w:r w:rsidR="00D06940" w:rsidRPr="00BA019E">
        <w:rPr>
          <w:sz w:val="28"/>
          <w:lang w:val="uk-UA"/>
        </w:rPr>
        <w:t>Відділ</w:t>
      </w:r>
      <w:r w:rsidRPr="00BA019E">
        <w:rPr>
          <w:sz w:val="28"/>
          <w:lang w:val="uk-UA"/>
        </w:rPr>
        <w:t xml:space="preserve">, посадові інструкції працівників </w:t>
      </w:r>
      <w:r w:rsidR="00D06940" w:rsidRPr="00BA019E">
        <w:rPr>
          <w:sz w:val="28"/>
          <w:lang w:val="uk-UA"/>
        </w:rPr>
        <w:t>Відділу</w:t>
      </w:r>
      <w:r w:rsidRPr="00BA019E">
        <w:rPr>
          <w:sz w:val="28"/>
          <w:lang w:val="uk-UA"/>
        </w:rPr>
        <w:t xml:space="preserve"> затверджуються заступником міського голови – секретарем Київської міської ради. </w:t>
      </w:r>
    </w:p>
    <w:p w14:paraId="41573F72" w14:textId="71142184" w:rsidR="009642A2" w:rsidRPr="00BA019E" w:rsidRDefault="009642A2" w:rsidP="009642A2">
      <w:pPr>
        <w:pStyle w:val="ad"/>
        <w:numPr>
          <w:ilvl w:val="1"/>
          <w:numId w:val="5"/>
        </w:numPr>
        <w:ind w:left="0" w:firstLine="567"/>
        <w:jc w:val="both"/>
        <w:rPr>
          <w:sz w:val="28"/>
          <w:lang w:val="uk-UA"/>
        </w:rPr>
      </w:pPr>
      <w:r w:rsidRPr="00BA019E">
        <w:rPr>
          <w:sz w:val="28"/>
          <w:szCs w:val="28"/>
          <w:lang w:val="uk-UA"/>
        </w:rPr>
        <w:t>Зміни і доповнення до цього</w:t>
      </w:r>
      <w:r w:rsidRPr="00BA019E">
        <w:rPr>
          <w:sz w:val="28"/>
          <w:lang w:val="uk-UA"/>
        </w:rPr>
        <w:t xml:space="preserve"> Положення розробляються начальником </w:t>
      </w:r>
      <w:r w:rsidR="00D06940" w:rsidRPr="00BA019E">
        <w:rPr>
          <w:sz w:val="28"/>
          <w:lang w:val="uk-UA"/>
        </w:rPr>
        <w:t>Відділу</w:t>
      </w:r>
      <w:r w:rsidRPr="00BA019E">
        <w:rPr>
          <w:sz w:val="28"/>
          <w:lang w:val="uk-UA"/>
        </w:rPr>
        <w:t xml:space="preserve"> та затверджуються </w:t>
      </w:r>
      <w:r w:rsidR="00C9485A" w:rsidRPr="00BA019E">
        <w:rPr>
          <w:sz w:val="28"/>
          <w:szCs w:val="28"/>
          <w:lang w:val="uk-UA"/>
        </w:rPr>
        <w:t>заступником міського голови - секретарем Київської міської ради</w:t>
      </w:r>
      <w:r w:rsidRPr="00BA019E">
        <w:rPr>
          <w:sz w:val="28"/>
          <w:lang w:val="uk-UA"/>
        </w:rPr>
        <w:t xml:space="preserve">. </w:t>
      </w:r>
    </w:p>
    <w:p w14:paraId="471E5497" w14:textId="77777777" w:rsidR="00D06940" w:rsidRPr="00BA019E" w:rsidRDefault="00D06940" w:rsidP="00575CF0">
      <w:pPr>
        <w:jc w:val="center"/>
        <w:rPr>
          <w:b/>
          <w:sz w:val="28"/>
          <w:szCs w:val="28"/>
          <w:lang w:val="uk-UA"/>
        </w:rPr>
      </w:pPr>
    </w:p>
    <w:p w14:paraId="1ADABD97" w14:textId="0573D0CF" w:rsidR="000161A8" w:rsidRPr="00BA019E" w:rsidRDefault="000161A8" w:rsidP="00575CF0">
      <w:pPr>
        <w:jc w:val="center"/>
        <w:rPr>
          <w:sz w:val="28"/>
          <w:szCs w:val="28"/>
          <w:lang w:val="uk-UA"/>
        </w:rPr>
      </w:pPr>
      <w:r w:rsidRPr="00BA019E">
        <w:rPr>
          <w:b/>
          <w:sz w:val="28"/>
          <w:szCs w:val="28"/>
          <w:lang w:val="uk-UA"/>
        </w:rPr>
        <w:t>2. Завдання</w:t>
      </w:r>
      <w:r w:rsidR="00DB1756" w:rsidRPr="00BA019E">
        <w:rPr>
          <w:b/>
          <w:sz w:val="28"/>
          <w:szCs w:val="28"/>
          <w:lang w:val="uk-UA"/>
        </w:rPr>
        <w:t xml:space="preserve"> </w:t>
      </w:r>
      <w:r w:rsidR="00D06940" w:rsidRPr="00BA019E">
        <w:rPr>
          <w:b/>
          <w:sz w:val="28"/>
          <w:szCs w:val="28"/>
          <w:lang w:val="uk-UA"/>
        </w:rPr>
        <w:t>Відділу</w:t>
      </w:r>
    </w:p>
    <w:p w14:paraId="54A7FBC2" w14:textId="77777777" w:rsidR="000161A8" w:rsidRPr="00BA019E" w:rsidRDefault="000161A8">
      <w:pPr>
        <w:tabs>
          <w:tab w:val="left" w:pos="1260"/>
        </w:tabs>
        <w:ind w:firstLine="708"/>
        <w:jc w:val="both"/>
        <w:rPr>
          <w:sz w:val="28"/>
          <w:szCs w:val="28"/>
          <w:lang w:val="uk-UA"/>
        </w:rPr>
      </w:pPr>
    </w:p>
    <w:p w14:paraId="4B721A44" w14:textId="6BDCA311" w:rsidR="000161A8" w:rsidRPr="00BA019E" w:rsidRDefault="0071710B" w:rsidP="00EA33DB">
      <w:pPr>
        <w:tabs>
          <w:tab w:val="left" w:pos="1260"/>
        </w:tabs>
        <w:ind w:firstLine="567"/>
        <w:jc w:val="both"/>
        <w:rPr>
          <w:sz w:val="28"/>
          <w:szCs w:val="28"/>
          <w:lang w:val="uk-UA"/>
        </w:rPr>
      </w:pPr>
      <w:r w:rsidRPr="00BA019E">
        <w:rPr>
          <w:sz w:val="28"/>
          <w:szCs w:val="28"/>
          <w:lang w:val="uk-UA"/>
        </w:rPr>
        <w:t xml:space="preserve">2.1. </w:t>
      </w:r>
      <w:r w:rsidR="000161A8" w:rsidRPr="00BA019E">
        <w:rPr>
          <w:sz w:val="28"/>
          <w:szCs w:val="28"/>
          <w:lang w:val="uk-UA"/>
        </w:rPr>
        <w:t xml:space="preserve">Основними завданнями </w:t>
      </w:r>
      <w:r w:rsidR="00C3600D" w:rsidRPr="00BA019E">
        <w:rPr>
          <w:sz w:val="28"/>
          <w:szCs w:val="28"/>
          <w:lang w:val="uk-UA"/>
        </w:rPr>
        <w:t>Відділу</w:t>
      </w:r>
      <w:r w:rsidR="000161A8" w:rsidRPr="00BA019E">
        <w:rPr>
          <w:sz w:val="28"/>
          <w:szCs w:val="28"/>
          <w:lang w:val="uk-UA"/>
        </w:rPr>
        <w:t xml:space="preserve"> є:</w:t>
      </w:r>
    </w:p>
    <w:p w14:paraId="49BBD7B9" w14:textId="5B38D68B" w:rsidR="008D20AC" w:rsidRDefault="000957FD" w:rsidP="00EA33DB">
      <w:pPr>
        <w:ind w:firstLine="567"/>
        <w:jc w:val="both"/>
        <w:rPr>
          <w:sz w:val="28"/>
          <w:szCs w:val="28"/>
          <w:lang w:val="uk-UA"/>
        </w:rPr>
      </w:pPr>
      <w:r w:rsidRPr="00BA019E">
        <w:rPr>
          <w:sz w:val="28"/>
          <w:szCs w:val="28"/>
          <w:lang w:val="uk-UA"/>
        </w:rPr>
        <w:lastRenderedPageBreak/>
        <w:t xml:space="preserve">2.1.1. </w:t>
      </w:r>
      <w:r w:rsidR="008D20AC">
        <w:rPr>
          <w:sz w:val="28"/>
          <w:szCs w:val="28"/>
          <w:lang w:val="uk-UA"/>
        </w:rPr>
        <w:t>Організація та контроль за забезпеченням охорони та пропускного режиму до адміністративно-майнового комплексу Київської міської ради на вул. Хрещатик, 36, забезпечення взаємодії з правоохоронними органами на випадок надзвичайних ситуацій.</w:t>
      </w:r>
    </w:p>
    <w:p w14:paraId="45F1A3B6" w14:textId="5646EE46" w:rsidR="000957FD" w:rsidRDefault="00D62790" w:rsidP="00EA33D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2.1.2. </w:t>
      </w:r>
      <w:r w:rsidR="00732D9C" w:rsidRPr="00BA019E">
        <w:rPr>
          <w:sz w:val="28"/>
          <w:szCs w:val="28"/>
          <w:lang w:val="uk-UA"/>
        </w:rPr>
        <w:t>Організація і забезпечення роботи технічних засобів охорони та пропускного режиму в адміністративному будинку на вул. Хрещатик, 36, літер «А», внутрішньому будинку на вул. Хрещатик, 36, літер «Б», 3-поверхового будинку на вул. Хрещатик, 36, літер «В», гаража на 6 відділень на вул. Хрещатик, 36, літер «Г», адміністративного будинку на вул. Богдана Хмельницького, 6-а, літер «А», гаража на 3 відділення на вул. Богдана Хмельницького, 6-а, літер «Б» та на прилеглій території</w:t>
      </w:r>
      <w:r w:rsidR="00694D7B">
        <w:rPr>
          <w:sz w:val="28"/>
          <w:szCs w:val="28"/>
          <w:lang w:val="uk-UA"/>
        </w:rPr>
        <w:t>, які закріплені на праві оперативного управління за Київською міською радою</w:t>
      </w:r>
      <w:r w:rsidR="00732D9C" w:rsidRPr="00BA019E">
        <w:rPr>
          <w:sz w:val="28"/>
          <w:szCs w:val="28"/>
          <w:lang w:val="uk-UA"/>
        </w:rPr>
        <w:t xml:space="preserve"> (далі - адміністративно-майновий комплекс Київської міської ради).</w:t>
      </w:r>
    </w:p>
    <w:p w14:paraId="5EC67FBF" w14:textId="6EA9463D" w:rsidR="00732D9C" w:rsidRPr="00BA019E" w:rsidRDefault="00732D9C" w:rsidP="00EA33DB">
      <w:pPr>
        <w:ind w:firstLine="567"/>
        <w:jc w:val="both"/>
        <w:rPr>
          <w:sz w:val="28"/>
          <w:szCs w:val="28"/>
          <w:lang w:val="uk-UA"/>
        </w:rPr>
      </w:pPr>
      <w:r w:rsidRPr="00BA019E">
        <w:rPr>
          <w:sz w:val="28"/>
          <w:szCs w:val="28"/>
          <w:lang w:val="uk-UA"/>
        </w:rPr>
        <w:t>2.1.</w:t>
      </w:r>
      <w:r w:rsidR="00D62790">
        <w:rPr>
          <w:sz w:val="28"/>
          <w:szCs w:val="28"/>
          <w:lang w:val="uk-UA"/>
        </w:rPr>
        <w:t>3</w:t>
      </w:r>
      <w:r w:rsidRPr="00BA019E">
        <w:rPr>
          <w:sz w:val="28"/>
          <w:szCs w:val="28"/>
          <w:lang w:val="uk-UA"/>
        </w:rPr>
        <w:t>. Здійснення контролю за виконанням договірних умов відповідними службами з питань охорони адміністративно-майнового комплексу Київської міської ради (далі – служба охорони).</w:t>
      </w:r>
    </w:p>
    <w:p w14:paraId="6AA8BD04" w14:textId="5DDB321D" w:rsidR="00732D9C" w:rsidRPr="00BA019E" w:rsidRDefault="00732D9C" w:rsidP="00EA33DB">
      <w:pPr>
        <w:ind w:firstLine="567"/>
        <w:jc w:val="both"/>
        <w:rPr>
          <w:sz w:val="28"/>
          <w:szCs w:val="28"/>
          <w:lang w:val="uk-UA"/>
        </w:rPr>
      </w:pPr>
      <w:r w:rsidRPr="00BA019E">
        <w:rPr>
          <w:sz w:val="28"/>
          <w:szCs w:val="28"/>
          <w:lang w:val="uk-UA"/>
        </w:rPr>
        <w:t>2.1.</w:t>
      </w:r>
      <w:r w:rsidR="00D62790">
        <w:rPr>
          <w:sz w:val="28"/>
          <w:szCs w:val="28"/>
          <w:lang w:val="uk-UA"/>
        </w:rPr>
        <w:t>4</w:t>
      </w:r>
      <w:r w:rsidRPr="00BA019E">
        <w:rPr>
          <w:sz w:val="28"/>
          <w:szCs w:val="28"/>
          <w:lang w:val="uk-UA"/>
        </w:rPr>
        <w:t xml:space="preserve">. </w:t>
      </w:r>
      <w:r w:rsidR="00A77328" w:rsidRPr="00BA019E">
        <w:rPr>
          <w:sz w:val="28"/>
          <w:szCs w:val="28"/>
          <w:lang w:val="uk-UA"/>
        </w:rPr>
        <w:t>Контроль та забезпечення виконання чинного законодавства в охоронній діяльності службами охорони.</w:t>
      </w:r>
    </w:p>
    <w:p w14:paraId="60951E53" w14:textId="122BAC7B" w:rsidR="00A77328" w:rsidRPr="00BA019E" w:rsidRDefault="00A77328" w:rsidP="00EA33DB">
      <w:pPr>
        <w:ind w:firstLine="567"/>
        <w:jc w:val="both"/>
        <w:rPr>
          <w:sz w:val="28"/>
          <w:szCs w:val="28"/>
          <w:lang w:val="uk-UA"/>
        </w:rPr>
      </w:pPr>
      <w:r w:rsidRPr="00BA019E">
        <w:rPr>
          <w:sz w:val="28"/>
          <w:szCs w:val="28"/>
          <w:lang w:val="uk-UA"/>
        </w:rPr>
        <w:t>2.1.</w:t>
      </w:r>
      <w:r w:rsidR="00D62790">
        <w:rPr>
          <w:sz w:val="28"/>
          <w:szCs w:val="28"/>
          <w:lang w:val="uk-UA"/>
        </w:rPr>
        <w:t>5</w:t>
      </w:r>
      <w:r w:rsidRPr="00BA019E">
        <w:rPr>
          <w:sz w:val="28"/>
          <w:szCs w:val="28"/>
          <w:lang w:val="uk-UA"/>
        </w:rPr>
        <w:t xml:space="preserve">. Забезпечення роботи </w:t>
      </w:r>
      <w:r w:rsidR="000265AA" w:rsidRPr="00BA019E">
        <w:rPr>
          <w:sz w:val="28"/>
          <w:szCs w:val="28"/>
          <w:lang w:val="uk-UA"/>
        </w:rPr>
        <w:t xml:space="preserve">бюро перепусток </w:t>
      </w:r>
      <w:r w:rsidRPr="00BA019E">
        <w:rPr>
          <w:sz w:val="28"/>
          <w:szCs w:val="28"/>
          <w:lang w:val="uk-UA"/>
        </w:rPr>
        <w:t>з ефективного та організованого обслуговування відвідувачів адміністративно-майнового комплексу Київської міської ради.</w:t>
      </w:r>
    </w:p>
    <w:p w14:paraId="6F72B5F7" w14:textId="2683EAB3" w:rsidR="00A77328" w:rsidRPr="00BA019E" w:rsidRDefault="00A77328" w:rsidP="00EA33DB">
      <w:pPr>
        <w:ind w:firstLine="567"/>
        <w:jc w:val="both"/>
        <w:rPr>
          <w:sz w:val="28"/>
          <w:szCs w:val="28"/>
          <w:lang w:val="uk-UA"/>
        </w:rPr>
      </w:pPr>
      <w:r w:rsidRPr="00BA019E">
        <w:rPr>
          <w:sz w:val="28"/>
          <w:szCs w:val="28"/>
          <w:lang w:val="uk-UA"/>
        </w:rPr>
        <w:t>2.1.</w:t>
      </w:r>
      <w:r w:rsidR="00D62790">
        <w:rPr>
          <w:sz w:val="28"/>
          <w:szCs w:val="28"/>
          <w:lang w:val="uk-UA"/>
        </w:rPr>
        <w:t>6</w:t>
      </w:r>
      <w:r w:rsidRPr="00BA019E">
        <w:rPr>
          <w:sz w:val="28"/>
          <w:szCs w:val="28"/>
          <w:lang w:val="uk-UA"/>
        </w:rPr>
        <w:t>. С</w:t>
      </w:r>
      <w:r w:rsidR="001018F6" w:rsidRPr="00BA019E">
        <w:rPr>
          <w:sz w:val="28"/>
          <w:szCs w:val="28"/>
          <w:lang w:val="uk-UA"/>
        </w:rPr>
        <w:t xml:space="preserve">упровід заходів, в межах компетенції </w:t>
      </w:r>
      <w:r w:rsidR="000265AA">
        <w:rPr>
          <w:sz w:val="28"/>
          <w:szCs w:val="28"/>
          <w:lang w:val="uk-UA"/>
        </w:rPr>
        <w:t>В</w:t>
      </w:r>
      <w:r w:rsidR="001018F6" w:rsidRPr="00BA019E">
        <w:rPr>
          <w:sz w:val="28"/>
          <w:szCs w:val="28"/>
          <w:lang w:val="uk-UA"/>
        </w:rPr>
        <w:t xml:space="preserve">ідділу, </w:t>
      </w:r>
      <w:r w:rsidRPr="00BA019E">
        <w:rPr>
          <w:sz w:val="28"/>
          <w:szCs w:val="28"/>
          <w:lang w:val="uk-UA"/>
        </w:rPr>
        <w:t>які проводяться на території адміністративно-майнового комплексу Київської міської ради.</w:t>
      </w:r>
    </w:p>
    <w:p w14:paraId="6F06BA03" w14:textId="5EC7ACD8" w:rsidR="00A77328" w:rsidRPr="00BA019E" w:rsidRDefault="00A77328" w:rsidP="00EA33DB">
      <w:pPr>
        <w:ind w:firstLine="567"/>
        <w:jc w:val="both"/>
        <w:rPr>
          <w:sz w:val="28"/>
          <w:szCs w:val="28"/>
          <w:lang w:val="uk-UA"/>
        </w:rPr>
      </w:pPr>
      <w:r w:rsidRPr="00BA019E">
        <w:rPr>
          <w:sz w:val="28"/>
          <w:szCs w:val="28"/>
          <w:lang w:val="uk-UA"/>
        </w:rPr>
        <w:t>2.1.</w:t>
      </w:r>
      <w:r w:rsidR="00D62790">
        <w:rPr>
          <w:sz w:val="28"/>
          <w:szCs w:val="28"/>
          <w:lang w:val="uk-UA"/>
        </w:rPr>
        <w:t>7</w:t>
      </w:r>
      <w:r w:rsidRPr="00BA019E">
        <w:rPr>
          <w:sz w:val="28"/>
          <w:szCs w:val="28"/>
          <w:lang w:val="uk-UA"/>
        </w:rPr>
        <w:t xml:space="preserve">. </w:t>
      </w:r>
      <w:r w:rsidR="00584D7F" w:rsidRPr="00BA019E">
        <w:rPr>
          <w:sz w:val="28"/>
          <w:szCs w:val="28"/>
          <w:lang w:val="uk-UA"/>
        </w:rPr>
        <w:t>Контроль та забезпечення виконання Порядку доступу до пленарних засідань Київської міської ради.</w:t>
      </w:r>
    </w:p>
    <w:p w14:paraId="1C491559" w14:textId="7B64867E" w:rsidR="00584D7F" w:rsidRPr="00BA019E" w:rsidRDefault="00584D7F" w:rsidP="00EA33DB">
      <w:pPr>
        <w:ind w:firstLine="567"/>
        <w:jc w:val="both"/>
        <w:rPr>
          <w:sz w:val="28"/>
          <w:szCs w:val="28"/>
          <w:lang w:val="uk-UA"/>
        </w:rPr>
      </w:pPr>
      <w:r w:rsidRPr="00BA019E">
        <w:rPr>
          <w:sz w:val="28"/>
          <w:szCs w:val="28"/>
          <w:lang w:val="uk-UA"/>
        </w:rPr>
        <w:t>2.1.</w:t>
      </w:r>
      <w:r w:rsidR="00D62790">
        <w:rPr>
          <w:sz w:val="28"/>
          <w:szCs w:val="28"/>
          <w:lang w:val="uk-UA"/>
        </w:rPr>
        <w:t>8</w:t>
      </w:r>
      <w:r w:rsidRPr="00BA019E">
        <w:rPr>
          <w:sz w:val="28"/>
          <w:szCs w:val="28"/>
          <w:lang w:val="uk-UA"/>
        </w:rPr>
        <w:t>. Контроль та забезпечення виконання Правил стоянки у вихідні та святкові дні легкових транспортних засобів у дворі на території комплексу</w:t>
      </w:r>
      <w:r w:rsidR="00960CA6">
        <w:rPr>
          <w:sz w:val="28"/>
          <w:szCs w:val="28"/>
          <w:lang w:val="uk-UA"/>
        </w:rPr>
        <w:t xml:space="preserve"> адміністративних будівель, розташованої за адресою: вулиця Хрещатик, 36 у місті Києві</w:t>
      </w:r>
      <w:r w:rsidRPr="00BA019E">
        <w:rPr>
          <w:sz w:val="28"/>
          <w:szCs w:val="28"/>
          <w:lang w:val="uk-UA"/>
        </w:rPr>
        <w:t>.</w:t>
      </w:r>
    </w:p>
    <w:p w14:paraId="4573DB3D" w14:textId="6B70C7BE" w:rsidR="00584D7F" w:rsidRPr="00BA019E" w:rsidRDefault="00584D7F" w:rsidP="00EA33DB">
      <w:pPr>
        <w:ind w:firstLine="567"/>
        <w:jc w:val="both"/>
        <w:rPr>
          <w:sz w:val="28"/>
          <w:szCs w:val="28"/>
          <w:lang w:val="uk-UA"/>
        </w:rPr>
      </w:pPr>
      <w:r w:rsidRPr="00BA019E">
        <w:rPr>
          <w:sz w:val="28"/>
          <w:szCs w:val="28"/>
          <w:lang w:val="uk-UA"/>
        </w:rPr>
        <w:t>2.1.</w:t>
      </w:r>
      <w:r w:rsidR="00D62790">
        <w:rPr>
          <w:sz w:val="28"/>
          <w:szCs w:val="28"/>
          <w:lang w:val="uk-UA"/>
        </w:rPr>
        <w:t>9</w:t>
      </w:r>
      <w:r w:rsidRPr="00BA019E">
        <w:rPr>
          <w:sz w:val="28"/>
          <w:szCs w:val="28"/>
          <w:lang w:val="uk-UA"/>
        </w:rPr>
        <w:t xml:space="preserve">. </w:t>
      </w:r>
      <w:r w:rsidR="00152ED1" w:rsidRPr="00BA019E">
        <w:rPr>
          <w:sz w:val="28"/>
          <w:szCs w:val="28"/>
          <w:lang w:val="uk-UA"/>
        </w:rPr>
        <w:t>Здійснення заходів щодо зберігання, обліку та обігу матеріальних цінностей, що закріплені на праві оперативного управління за Київською міською радою, та знаходяться на підзвітах у матеріально відповідальних працівників Відділу, з якими укладені договори про повну матеріальну відповідальність.</w:t>
      </w:r>
    </w:p>
    <w:p w14:paraId="6569AB2C" w14:textId="77777777" w:rsidR="00152ED1" w:rsidRPr="00BA019E" w:rsidRDefault="00152ED1" w:rsidP="00152ED1">
      <w:pPr>
        <w:suppressAutoHyphens w:val="0"/>
        <w:jc w:val="center"/>
        <w:rPr>
          <w:b/>
          <w:sz w:val="28"/>
          <w:szCs w:val="28"/>
          <w:lang w:val="uk-UA"/>
        </w:rPr>
      </w:pPr>
    </w:p>
    <w:p w14:paraId="0CD43B9B" w14:textId="563F7915" w:rsidR="000161A8" w:rsidRPr="00BA019E" w:rsidRDefault="000161A8" w:rsidP="00152ED1">
      <w:pPr>
        <w:suppressAutoHyphens w:val="0"/>
        <w:jc w:val="center"/>
        <w:rPr>
          <w:sz w:val="28"/>
          <w:szCs w:val="28"/>
          <w:lang w:val="uk-UA"/>
        </w:rPr>
      </w:pPr>
      <w:r w:rsidRPr="00BA019E">
        <w:rPr>
          <w:b/>
          <w:sz w:val="28"/>
          <w:szCs w:val="28"/>
          <w:lang w:val="uk-UA"/>
        </w:rPr>
        <w:t>3. Функції</w:t>
      </w:r>
      <w:r w:rsidR="00951BBB" w:rsidRPr="00BA019E">
        <w:rPr>
          <w:b/>
          <w:sz w:val="28"/>
          <w:szCs w:val="28"/>
          <w:lang w:val="uk-UA"/>
        </w:rPr>
        <w:t xml:space="preserve"> </w:t>
      </w:r>
      <w:r w:rsidR="00152ED1" w:rsidRPr="00BA019E">
        <w:rPr>
          <w:b/>
          <w:sz w:val="28"/>
          <w:szCs w:val="28"/>
          <w:lang w:val="uk-UA"/>
        </w:rPr>
        <w:t>Відділу</w:t>
      </w:r>
    </w:p>
    <w:p w14:paraId="44FF67CC" w14:textId="77777777" w:rsidR="000161A8" w:rsidRPr="00BA019E" w:rsidRDefault="000161A8">
      <w:pPr>
        <w:tabs>
          <w:tab w:val="left" w:pos="1260"/>
        </w:tabs>
        <w:ind w:firstLine="540"/>
        <w:jc w:val="both"/>
        <w:rPr>
          <w:sz w:val="28"/>
          <w:szCs w:val="28"/>
          <w:lang w:val="uk-UA"/>
        </w:rPr>
      </w:pPr>
    </w:p>
    <w:p w14:paraId="153DE9AF" w14:textId="333F95EA" w:rsidR="000161A8" w:rsidRPr="00BA019E" w:rsidRDefault="000161A8" w:rsidP="006935C4">
      <w:pPr>
        <w:pStyle w:val="ad"/>
        <w:numPr>
          <w:ilvl w:val="0"/>
          <w:numId w:val="8"/>
        </w:numPr>
        <w:ind w:left="0" w:firstLine="567"/>
        <w:jc w:val="both"/>
        <w:rPr>
          <w:sz w:val="28"/>
          <w:szCs w:val="28"/>
          <w:lang w:val="uk-UA"/>
        </w:rPr>
      </w:pPr>
      <w:r w:rsidRPr="00BA019E">
        <w:rPr>
          <w:sz w:val="28"/>
          <w:szCs w:val="28"/>
          <w:lang w:val="uk-UA"/>
        </w:rPr>
        <w:t xml:space="preserve">Основними функціями </w:t>
      </w:r>
      <w:r w:rsidR="00152ED1" w:rsidRPr="00BA019E">
        <w:rPr>
          <w:sz w:val="28"/>
          <w:szCs w:val="28"/>
          <w:lang w:val="uk-UA"/>
        </w:rPr>
        <w:t>Відділу</w:t>
      </w:r>
      <w:r w:rsidRPr="00BA019E">
        <w:rPr>
          <w:sz w:val="28"/>
          <w:szCs w:val="28"/>
          <w:lang w:val="uk-UA"/>
        </w:rPr>
        <w:t xml:space="preserve"> є:</w:t>
      </w:r>
    </w:p>
    <w:p w14:paraId="4E61419D" w14:textId="4E4AAFBE" w:rsidR="007844EE" w:rsidRPr="00BA019E" w:rsidRDefault="007844EE" w:rsidP="006935C4">
      <w:pPr>
        <w:pStyle w:val="ad"/>
        <w:numPr>
          <w:ilvl w:val="2"/>
          <w:numId w:val="16"/>
        </w:numPr>
        <w:ind w:left="0" w:firstLine="567"/>
        <w:jc w:val="both"/>
        <w:rPr>
          <w:sz w:val="28"/>
          <w:szCs w:val="28"/>
          <w:lang w:val="uk-UA"/>
        </w:rPr>
      </w:pPr>
      <w:r w:rsidRPr="00BA019E">
        <w:rPr>
          <w:sz w:val="28"/>
          <w:szCs w:val="28"/>
          <w:lang w:val="uk-UA"/>
        </w:rPr>
        <w:t>Контроль за забезпеченням охорони та пропускного режиму на території адміністративно-майнового комплексу Київської міської ради.</w:t>
      </w:r>
    </w:p>
    <w:p w14:paraId="0E174082" w14:textId="5BD6E970" w:rsidR="007844EE" w:rsidRPr="00BA019E" w:rsidRDefault="009931F6" w:rsidP="00C40906">
      <w:pPr>
        <w:pStyle w:val="ad"/>
        <w:numPr>
          <w:ilvl w:val="2"/>
          <w:numId w:val="16"/>
        </w:numPr>
        <w:ind w:left="0" w:firstLine="567"/>
        <w:jc w:val="both"/>
        <w:rPr>
          <w:sz w:val="28"/>
          <w:szCs w:val="28"/>
          <w:lang w:val="uk-UA"/>
        </w:rPr>
      </w:pPr>
      <w:r w:rsidRPr="00BA019E">
        <w:rPr>
          <w:sz w:val="28"/>
          <w:szCs w:val="28"/>
          <w:lang w:val="uk-UA"/>
        </w:rPr>
        <w:t>Здійснення контролю за використанням та експлуатаційним обслуговуванням технічних засобів системи контролю та управління доступом</w:t>
      </w:r>
      <w:r w:rsidR="00A04DCF" w:rsidRPr="00BA019E">
        <w:rPr>
          <w:sz w:val="28"/>
          <w:szCs w:val="28"/>
          <w:lang w:val="uk-UA"/>
        </w:rPr>
        <w:t xml:space="preserve"> (далі  - СКУД)</w:t>
      </w:r>
      <w:r w:rsidRPr="00BA019E">
        <w:rPr>
          <w:sz w:val="28"/>
          <w:szCs w:val="28"/>
          <w:lang w:val="uk-UA"/>
        </w:rPr>
        <w:t xml:space="preserve">, </w:t>
      </w:r>
      <w:r w:rsidR="00E47FE1" w:rsidRPr="00BA019E">
        <w:rPr>
          <w:sz w:val="28"/>
          <w:szCs w:val="28"/>
          <w:lang w:val="uk-UA"/>
        </w:rPr>
        <w:t xml:space="preserve">системи автоматизованого пропуску транспортних засобів (далі – САПТЗ), </w:t>
      </w:r>
      <w:r w:rsidRPr="00BA019E">
        <w:rPr>
          <w:sz w:val="28"/>
          <w:szCs w:val="28"/>
          <w:lang w:val="uk-UA"/>
        </w:rPr>
        <w:t xml:space="preserve">системи відеоспостереження, </w:t>
      </w:r>
      <w:r w:rsidR="002C1A8F">
        <w:rPr>
          <w:sz w:val="28"/>
          <w:szCs w:val="28"/>
          <w:lang w:val="uk-UA"/>
        </w:rPr>
        <w:t>системи охоронної сигналізації,</w:t>
      </w:r>
      <w:r w:rsidR="002C1A8F" w:rsidRPr="00BA019E">
        <w:rPr>
          <w:sz w:val="28"/>
          <w:szCs w:val="28"/>
          <w:lang w:val="uk-UA"/>
        </w:rPr>
        <w:t xml:space="preserve"> </w:t>
      </w:r>
      <w:r w:rsidRPr="00BA019E">
        <w:rPr>
          <w:sz w:val="28"/>
          <w:szCs w:val="28"/>
          <w:lang w:val="uk-UA"/>
        </w:rPr>
        <w:t>інших матеріально-технічних засобів</w:t>
      </w:r>
      <w:r w:rsidR="008D210A" w:rsidRPr="008D210A">
        <w:rPr>
          <w:sz w:val="28"/>
          <w:szCs w:val="28"/>
        </w:rPr>
        <w:t xml:space="preserve"> </w:t>
      </w:r>
      <w:r w:rsidR="008D210A">
        <w:rPr>
          <w:sz w:val="28"/>
          <w:szCs w:val="28"/>
          <w:lang w:val="uk-UA"/>
        </w:rPr>
        <w:t>необхідних для виконання завдань покладених на Відділ.</w:t>
      </w:r>
    </w:p>
    <w:p w14:paraId="422FF187" w14:textId="4FE193EC" w:rsidR="00E47FE1" w:rsidRPr="00BA019E" w:rsidRDefault="009931F6" w:rsidP="006935C4">
      <w:pPr>
        <w:pStyle w:val="ad"/>
        <w:numPr>
          <w:ilvl w:val="2"/>
          <w:numId w:val="16"/>
        </w:numPr>
        <w:ind w:left="0" w:firstLine="567"/>
        <w:jc w:val="both"/>
        <w:rPr>
          <w:sz w:val="28"/>
          <w:szCs w:val="28"/>
          <w:lang w:val="uk-UA"/>
        </w:rPr>
      </w:pPr>
      <w:r w:rsidRPr="00BA019E">
        <w:rPr>
          <w:sz w:val="28"/>
          <w:szCs w:val="28"/>
          <w:lang w:val="uk-UA"/>
        </w:rPr>
        <w:lastRenderedPageBreak/>
        <w:t xml:space="preserve">Забезпечення </w:t>
      </w:r>
      <w:r w:rsidR="00BD3ABB">
        <w:rPr>
          <w:sz w:val="28"/>
          <w:szCs w:val="28"/>
          <w:lang w:val="uk-UA"/>
        </w:rPr>
        <w:t>безперервної</w:t>
      </w:r>
      <w:r w:rsidRPr="00BA019E">
        <w:rPr>
          <w:sz w:val="28"/>
          <w:szCs w:val="28"/>
          <w:lang w:val="uk-UA"/>
        </w:rPr>
        <w:t xml:space="preserve"> роботи СКУД, виготовлення, видачі та обліку пластикових </w:t>
      </w:r>
      <w:r w:rsidR="00A04DCF" w:rsidRPr="00BA019E">
        <w:rPr>
          <w:sz w:val="28"/>
          <w:szCs w:val="28"/>
          <w:lang w:val="uk-UA"/>
        </w:rPr>
        <w:t>ID-</w:t>
      </w:r>
      <w:r w:rsidRPr="00BA019E">
        <w:rPr>
          <w:sz w:val="28"/>
          <w:szCs w:val="28"/>
          <w:lang w:val="uk-UA"/>
        </w:rPr>
        <w:t xml:space="preserve">карток доступу, разових </w:t>
      </w:r>
      <w:r w:rsidR="00A04DCF" w:rsidRPr="00BA019E">
        <w:rPr>
          <w:sz w:val="28"/>
          <w:szCs w:val="28"/>
          <w:lang w:val="uk-UA"/>
        </w:rPr>
        <w:t>ID-карток</w:t>
      </w:r>
      <w:r w:rsidRPr="00BA019E">
        <w:rPr>
          <w:sz w:val="28"/>
          <w:szCs w:val="28"/>
          <w:lang w:val="uk-UA"/>
        </w:rPr>
        <w:t xml:space="preserve"> доступу для відвідувачів</w:t>
      </w:r>
      <w:r w:rsidR="00E47FE1" w:rsidRPr="00BA019E">
        <w:rPr>
          <w:sz w:val="28"/>
          <w:szCs w:val="28"/>
          <w:lang w:val="uk-UA"/>
        </w:rPr>
        <w:t>.</w:t>
      </w:r>
    </w:p>
    <w:p w14:paraId="042CB9AC" w14:textId="1785D289" w:rsidR="00E47FE1" w:rsidRPr="00BA019E" w:rsidRDefault="00E47FE1" w:rsidP="007D44FA">
      <w:pPr>
        <w:pStyle w:val="ad"/>
        <w:numPr>
          <w:ilvl w:val="2"/>
          <w:numId w:val="16"/>
        </w:numPr>
        <w:ind w:left="0" w:firstLine="567"/>
        <w:jc w:val="both"/>
        <w:rPr>
          <w:sz w:val="28"/>
          <w:szCs w:val="28"/>
          <w:lang w:val="uk-UA"/>
        </w:rPr>
      </w:pPr>
      <w:r w:rsidRPr="00BA019E">
        <w:rPr>
          <w:sz w:val="28"/>
          <w:szCs w:val="28"/>
          <w:lang w:val="uk-UA"/>
        </w:rPr>
        <w:t xml:space="preserve">Забезпечення </w:t>
      </w:r>
      <w:r w:rsidR="00BD3ABB">
        <w:rPr>
          <w:sz w:val="28"/>
          <w:szCs w:val="28"/>
          <w:lang w:val="uk-UA"/>
        </w:rPr>
        <w:t>безперервної</w:t>
      </w:r>
      <w:r w:rsidRPr="00BA019E">
        <w:rPr>
          <w:sz w:val="28"/>
          <w:szCs w:val="28"/>
          <w:lang w:val="uk-UA"/>
        </w:rPr>
        <w:t xml:space="preserve"> роботи САПТЗ, внесення даних </w:t>
      </w:r>
      <w:r w:rsidR="00C40906" w:rsidRPr="00BA019E">
        <w:rPr>
          <w:sz w:val="28"/>
          <w:szCs w:val="28"/>
          <w:lang w:val="uk-UA"/>
        </w:rPr>
        <w:t xml:space="preserve">та налаштування </w:t>
      </w:r>
      <w:r w:rsidR="0025740D" w:rsidRPr="00BA019E">
        <w:rPr>
          <w:sz w:val="28"/>
          <w:szCs w:val="28"/>
          <w:lang w:val="uk-UA"/>
        </w:rPr>
        <w:t xml:space="preserve">відповідних </w:t>
      </w:r>
      <w:r w:rsidR="00C40906" w:rsidRPr="00BA019E">
        <w:rPr>
          <w:sz w:val="28"/>
          <w:szCs w:val="28"/>
          <w:lang w:val="uk-UA"/>
        </w:rPr>
        <w:t xml:space="preserve">прав доступу </w:t>
      </w:r>
      <w:r w:rsidR="0025740D" w:rsidRPr="00BA019E">
        <w:rPr>
          <w:sz w:val="28"/>
          <w:szCs w:val="28"/>
          <w:lang w:val="uk-UA"/>
        </w:rPr>
        <w:t xml:space="preserve">для </w:t>
      </w:r>
      <w:r w:rsidRPr="00BA019E">
        <w:rPr>
          <w:sz w:val="28"/>
          <w:szCs w:val="28"/>
          <w:lang w:val="uk-UA"/>
        </w:rPr>
        <w:t>транспортн</w:t>
      </w:r>
      <w:r w:rsidR="00C40906" w:rsidRPr="00BA019E">
        <w:rPr>
          <w:sz w:val="28"/>
          <w:szCs w:val="28"/>
          <w:lang w:val="uk-UA"/>
        </w:rPr>
        <w:t>их</w:t>
      </w:r>
      <w:r w:rsidRPr="00BA019E">
        <w:rPr>
          <w:sz w:val="28"/>
          <w:szCs w:val="28"/>
          <w:lang w:val="uk-UA"/>
        </w:rPr>
        <w:t xml:space="preserve"> засоб</w:t>
      </w:r>
      <w:r w:rsidR="00C40906" w:rsidRPr="00BA019E">
        <w:rPr>
          <w:sz w:val="28"/>
          <w:szCs w:val="28"/>
          <w:lang w:val="uk-UA"/>
        </w:rPr>
        <w:t>ів</w:t>
      </w:r>
      <w:r w:rsidRPr="00BA019E">
        <w:rPr>
          <w:sz w:val="28"/>
          <w:szCs w:val="28"/>
          <w:lang w:val="uk-UA"/>
        </w:rPr>
        <w:t xml:space="preserve"> </w:t>
      </w:r>
      <w:r w:rsidR="00C40906" w:rsidRPr="00BA019E">
        <w:rPr>
          <w:sz w:val="28"/>
          <w:szCs w:val="28"/>
          <w:lang w:val="uk-UA"/>
        </w:rPr>
        <w:t>в</w:t>
      </w:r>
      <w:r w:rsidRPr="00BA019E">
        <w:rPr>
          <w:sz w:val="28"/>
          <w:szCs w:val="28"/>
          <w:lang w:val="uk-UA"/>
        </w:rPr>
        <w:t xml:space="preserve"> САПТЗ</w:t>
      </w:r>
      <w:r w:rsidR="00C40906" w:rsidRPr="00BA019E">
        <w:rPr>
          <w:sz w:val="28"/>
          <w:szCs w:val="28"/>
          <w:lang w:val="uk-UA"/>
        </w:rPr>
        <w:t xml:space="preserve">, виготовлення  тимчасових перепусток для в’їзду </w:t>
      </w:r>
      <w:r w:rsidR="007D44FA" w:rsidRPr="00BA019E">
        <w:rPr>
          <w:sz w:val="28"/>
          <w:szCs w:val="28"/>
          <w:lang w:val="uk-UA"/>
        </w:rPr>
        <w:t>транспортних засобів</w:t>
      </w:r>
      <w:r w:rsidR="00C40906" w:rsidRPr="00BA019E">
        <w:rPr>
          <w:sz w:val="28"/>
          <w:szCs w:val="28"/>
          <w:lang w:val="uk-UA"/>
        </w:rPr>
        <w:t xml:space="preserve"> на територію адміністративно-майнового комплексу Київської міської ради.</w:t>
      </w:r>
    </w:p>
    <w:p w14:paraId="71C60B2D" w14:textId="3983E84A" w:rsidR="00EB4A1C" w:rsidRPr="00BA019E" w:rsidRDefault="00EB4A1C" w:rsidP="007D44FA">
      <w:pPr>
        <w:pStyle w:val="ad"/>
        <w:numPr>
          <w:ilvl w:val="2"/>
          <w:numId w:val="16"/>
        </w:numPr>
        <w:ind w:left="0" w:firstLine="567"/>
        <w:jc w:val="both"/>
        <w:rPr>
          <w:sz w:val="28"/>
          <w:szCs w:val="28"/>
          <w:lang w:val="uk-UA"/>
        </w:rPr>
      </w:pPr>
      <w:r w:rsidRPr="00BA019E">
        <w:rPr>
          <w:sz w:val="28"/>
          <w:szCs w:val="28"/>
          <w:lang w:val="uk-UA"/>
        </w:rPr>
        <w:t>Забезпеч</w:t>
      </w:r>
      <w:r w:rsidR="0025740D" w:rsidRPr="00BA019E">
        <w:rPr>
          <w:sz w:val="28"/>
          <w:szCs w:val="28"/>
          <w:lang w:val="uk-UA"/>
        </w:rPr>
        <w:t>ення</w:t>
      </w:r>
      <w:r w:rsidRPr="00BA019E">
        <w:rPr>
          <w:sz w:val="28"/>
          <w:szCs w:val="28"/>
          <w:lang w:val="uk-UA"/>
        </w:rPr>
        <w:t xml:space="preserve"> цілодобов</w:t>
      </w:r>
      <w:r w:rsidR="0025740D" w:rsidRPr="00BA019E">
        <w:rPr>
          <w:sz w:val="28"/>
          <w:szCs w:val="28"/>
          <w:lang w:val="uk-UA"/>
        </w:rPr>
        <w:t>ого</w:t>
      </w:r>
      <w:r w:rsidRPr="00BA019E">
        <w:rPr>
          <w:sz w:val="28"/>
          <w:szCs w:val="28"/>
          <w:lang w:val="uk-UA"/>
        </w:rPr>
        <w:t xml:space="preserve"> відеонагляд</w:t>
      </w:r>
      <w:r w:rsidR="0025740D" w:rsidRPr="00BA019E">
        <w:rPr>
          <w:sz w:val="28"/>
          <w:szCs w:val="28"/>
          <w:lang w:val="uk-UA"/>
        </w:rPr>
        <w:t>у</w:t>
      </w:r>
      <w:r w:rsidRPr="00BA019E">
        <w:rPr>
          <w:sz w:val="28"/>
          <w:szCs w:val="28"/>
          <w:lang w:val="uk-UA"/>
        </w:rPr>
        <w:t xml:space="preserve"> на території та </w:t>
      </w:r>
      <w:r w:rsidR="00960CA6">
        <w:rPr>
          <w:sz w:val="28"/>
          <w:szCs w:val="28"/>
          <w:lang w:val="uk-UA"/>
        </w:rPr>
        <w:t>у</w:t>
      </w:r>
      <w:r w:rsidRPr="00BA019E">
        <w:rPr>
          <w:sz w:val="28"/>
          <w:szCs w:val="28"/>
          <w:lang w:val="uk-UA"/>
        </w:rPr>
        <w:t xml:space="preserve"> приміщеннях адміністративно</w:t>
      </w:r>
      <w:r w:rsidR="00960CA6">
        <w:rPr>
          <w:sz w:val="28"/>
          <w:szCs w:val="28"/>
          <w:lang w:val="uk-UA"/>
        </w:rPr>
        <w:t>-майнового</w:t>
      </w:r>
      <w:r w:rsidRPr="00BA019E">
        <w:rPr>
          <w:sz w:val="28"/>
          <w:szCs w:val="28"/>
          <w:lang w:val="uk-UA"/>
        </w:rPr>
        <w:t xml:space="preserve"> комплексу Київської міської ради.</w:t>
      </w:r>
    </w:p>
    <w:p w14:paraId="21441F70" w14:textId="0456BD91" w:rsidR="002C1A8F" w:rsidRDefault="002C1A8F" w:rsidP="006935C4">
      <w:pPr>
        <w:pStyle w:val="ad"/>
        <w:numPr>
          <w:ilvl w:val="2"/>
          <w:numId w:val="16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Забезпечення безперервної роботи системи охоронної сигналізації, налаштування відповідних прав доступу користувачів.</w:t>
      </w:r>
    </w:p>
    <w:p w14:paraId="458801AC" w14:textId="08AE4971" w:rsidR="009931F6" w:rsidRPr="00BA019E" w:rsidRDefault="009931F6" w:rsidP="006935C4">
      <w:pPr>
        <w:pStyle w:val="ad"/>
        <w:numPr>
          <w:ilvl w:val="2"/>
          <w:numId w:val="16"/>
        </w:numPr>
        <w:ind w:left="0" w:firstLine="567"/>
        <w:jc w:val="both"/>
        <w:rPr>
          <w:sz w:val="28"/>
          <w:szCs w:val="28"/>
          <w:lang w:val="uk-UA"/>
        </w:rPr>
      </w:pPr>
      <w:r w:rsidRPr="00BA019E">
        <w:rPr>
          <w:sz w:val="28"/>
          <w:szCs w:val="28"/>
          <w:lang w:val="uk-UA"/>
        </w:rPr>
        <w:t>Здійснення контролю за виконанням договірних умов відповідними службами з питань охорони адміністративно-майнового комплексу Київської міської ради (далі – служба охорони).</w:t>
      </w:r>
    </w:p>
    <w:p w14:paraId="60ED3F6A" w14:textId="092357E2" w:rsidR="009931F6" w:rsidRPr="00BA019E" w:rsidRDefault="009931F6" w:rsidP="006935C4">
      <w:pPr>
        <w:pStyle w:val="ad"/>
        <w:numPr>
          <w:ilvl w:val="2"/>
          <w:numId w:val="16"/>
        </w:numPr>
        <w:ind w:left="0" w:firstLine="567"/>
        <w:jc w:val="both"/>
        <w:rPr>
          <w:sz w:val="28"/>
          <w:szCs w:val="28"/>
          <w:lang w:val="uk-UA"/>
        </w:rPr>
      </w:pPr>
      <w:r w:rsidRPr="00BA019E">
        <w:rPr>
          <w:sz w:val="28"/>
          <w:szCs w:val="28"/>
          <w:lang w:val="uk-UA"/>
        </w:rPr>
        <w:t>Взаємодія із служб</w:t>
      </w:r>
      <w:r w:rsidR="00A04DCF" w:rsidRPr="00BA019E">
        <w:rPr>
          <w:sz w:val="28"/>
          <w:szCs w:val="28"/>
          <w:lang w:val="uk-UA"/>
        </w:rPr>
        <w:t>ою</w:t>
      </w:r>
      <w:r w:rsidRPr="00BA019E">
        <w:rPr>
          <w:sz w:val="28"/>
          <w:szCs w:val="28"/>
          <w:lang w:val="uk-UA"/>
        </w:rPr>
        <w:t xml:space="preserve"> охорони на основі системного аналізу та обміну інформацією, відпрацювання заходів щодо удосконалення системи охорони</w:t>
      </w:r>
      <w:r w:rsidR="000265AA">
        <w:rPr>
          <w:sz w:val="28"/>
          <w:szCs w:val="28"/>
          <w:lang w:val="uk-UA"/>
        </w:rPr>
        <w:t>,</w:t>
      </w:r>
      <w:r w:rsidRPr="00BA019E">
        <w:rPr>
          <w:sz w:val="28"/>
          <w:szCs w:val="28"/>
          <w:lang w:val="uk-UA"/>
        </w:rPr>
        <w:t xml:space="preserve"> </w:t>
      </w:r>
      <w:r w:rsidR="00BD3ABB">
        <w:rPr>
          <w:sz w:val="28"/>
          <w:szCs w:val="28"/>
          <w:lang w:val="uk-UA"/>
        </w:rPr>
        <w:t>доступу до</w:t>
      </w:r>
      <w:r w:rsidRPr="00BA019E">
        <w:rPr>
          <w:sz w:val="28"/>
          <w:szCs w:val="28"/>
          <w:lang w:val="uk-UA"/>
        </w:rPr>
        <w:t xml:space="preserve"> адміністративно-майнового комплексу Київської міської ради.</w:t>
      </w:r>
    </w:p>
    <w:p w14:paraId="34893C83" w14:textId="664290A3" w:rsidR="009931F6" w:rsidRPr="00BA019E" w:rsidRDefault="009931F6" w:rsidP="006935C4">
      <w:pPr>
        <w:pStyle w:val="ad"/>
        <w:numPr>
          <w:ilvl w:val="2"/>
          <w:numId w:val="16"/>
        </w:numPr>
        <w:ind w:left="0" w:firstLine="567"/>
        <w:jc w:val="both"/>
        <w:rPr>
          <w:sz w:val="28"/>
          <w:szCs w:val="28"/>
          <w:lang w:val="uk-UA"/>
        </w:rPr>
      </w:pPr>
      <w:r w:rsidRPr="00BA019E">
        <w:rPr>
          <w:sz w:val="28"/>
          <w:szCs w:val="28"/>
          <w:lang w:val="uk-UA"/>
        </w:rPr>
        <w:t>Перевірка інформації про можливі протиправні дії, які можуть перешкоджати діяльності Київської міської ради.</w:t>
      </w:r>
    </w:p>
    <w:p w14:paraId="6DFF8D9C" w14:textId="250B357A" w:rsidR="009931F6" w:rsidRDefault="00A04DCF" w:rsidP="00960CA6">
      <w:pPr>
        <w:pStyle w:val="ad"/>
        <w:numPr>
          <w:ilvl w:val="2"/>
          <w:numId w:val="16"/>
        </w:numPr>
        <w:ind w:left="0" w:firstLine="567"/>
        <w:jc w:val="both"/>
        <w:rPr>
          <w:sz w:val="28"/>
          <w:szCs w:val="28"/>
          <w:lang w:val="uk-UA"/>
        </w:rPr>
      </w:pPr>
      <w:r w:rsidRPr="00BA019E">
        <w:rPr>
          <w:sz w:val="28"/>
          <w:szCs w:val="28"/>
          <w:lang w:val="uk-UA"/>
        </w:rPr>
        <w:t>П</w:t>
      </w:r>
      <w:r w:rsidR="009931F6" w:rsidRPr="00BA019E">
        <w:rPr>
          <w:sz w:val="28"/>
          <w:szCs w:val="28"/>
          <w:lang w:val="uk-UA"/>
        </w:rPr>
        <w:t>ідготов</w:t>
      </w:r>
      <w:r w:rsidRPr="00BA019E">
        <w:rPr>
          <w:sz w:val="28"/>
          <w:szCs w:val="28"/>
          <w:lang w:val="uk-UA"/>
        </w:rPr>
        <w:t xml:space="preserve">ка </w:t>
      </w:r>
      <w:r w:rsidR="00C251A9" w:rsidRPr="00BA019E">
        <w:rPr>
          <w:sz w:val="28"/>
          <w:szCs w:val="28"/>
          <w:lang w:val="uk-UA"/>
        </w:rPr>
        <w:t xml:space="preserve">до укладання та супровід </w:t>
      </w:r>
      <w:r w:rsidRPr="00BA019E">
        <w:rPr>
          <w:sz w:val="28"/>
          <w:szCs w:val="28"/>
          <w:lang w:val="uk-UA"/>
        </w:rPr>
        <w:t xml:space="preserve">договорів </w:t>
      </w:r>
      <w:r w:rsidR="009931F6" w:rsidRPr="00BA019E">
        <w:rPr>
          <w:sz w:val="28"/>
          <w:szCs w:val="28"/>
          <w:lang w:val="uk-UA"/>
        </w:rPr>
        <w:t>для забезпечення та контролю охорони, пропускного режиму</w:t>
      </w:r>
      <w:r w:rsidRPr="00BA019E">
        <w:rPr>
          <w:sz w:val="28"/>
          <w:szCs w:val="28"/>
          <w:lang w:val="uk-UA"/>
        </w:rPr>
        <w:t>, відеоспостереження</w:t>
      </w:r>
      <w:r w:rsidR="009931F6" w:rsidRPr="00BA019E">
        <w:rPr>
          <w:sz w:val="28"/>
          <w:szCs w:val="28"/>
          <w:lang w:val="uk-UA"/>
        </w:rPr>
        <w:t xml:space="preserve"> тощо</w:t>
      </w:r>
      <w:r w:rsidRPr="00BA019E">
        <w:rPr>
          <w:sz w:val="28"/>
          <w:szCs w:val="28"/>
          <w:lang w:val="uk-UA"/>
        </w:rPr>
        <w:t>.</w:t>
      </w:r>
      <w:r w:rsidR="00C251A9" w:rsidRPr="00BA019E">
        <w:rPr>
          <w:sz w:val="28"/>
          <w:szCs w:val="28"/>
          <w:lang w:val="uk-UA"/>
        </w:rPr>
        <w:t xml:space="preserve"> </w:t>
      </w:r>
    </w:p>
    <w:p w14:paraId="3A0F5260" w14:textId="57A88076" w:rsidR="00E67619" w:rsidRPr="00960CA6" w:rsidRDefault="00BD3ABB" w:rsidP="00960CA6">
      <w:pPr>
        <w:pStyle w:val="ad"/>
        <w:numPr>
          <w:ilvl w:val="2"/>
          <w:numId w:val="16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Забезпечення</w:t>
      </w:r>
      <w:r w:rsidR="00E53B19">
        <w:rPr>
          <w:sz w:val="28"/>
          <w:szCs w:val="28"/>
          <w:lang w:val="uk-UA"/>
        </w:rPr>
        <w:t xml:space="preserve"> підготов</w:t>
      </w:r>
      <w:r w:rsidR="00E5038D">
        <w:rPr>
          <w:sz w:val="28"/>
          <w:szCs w:val="28"/>
          <w:lang w:val="uk-UA"/>
        </w:rPr>
        <w:t>ки</w:t>
      </w:r>
      <w:r w:rsidR="00E53B19">
        <w:rPr>
          <w:sz w:val="28"/>
          <w:szCs w:val="28"/>
          <w:lang w:val="uk-UA"/>
        </w:rPr>
        <w:t xml:space="preserve"> списку осіб, що формується на підставі зареєстрованих у встановленому порядку заяв про бажання бути присутнім на пленарному засіданні Київської міської ради.</w:t>
      </w:r>
    </w:p>
    <w:p w14:paraId="74604E64" w14:textId="78344D25" w:rsidR="009931F6" w:rsidRPr="00BA019E" w:rsidRDefault="00A04DCF" w:rsidP="006935C4">
      <w:pPr>
        <w:pStyle w:val="ad"/>
        <w:numPr>
          <w:ilvl w:val="2"/>
          <w:numId w:val="16"/>
        </w:numPr>
        <w:ind w:left="0" w:firstLine="567"/>
        <w:jc w:val="both"/>
        <w:rPr>
          <w:sz w:val="28"/>
          <w:szCs w:val="28"/>
          <w:lang w:val="uk-UA"/>
        </w:rPr>
      </w:pPr>
      <w:r w:rsidRPr="00BA019E">
        <w:rPr>
          <w:sz w:val="28"/>
          <w:szCs w:val="28"/>
          <w:lang w:val="uk-UA"/>
        </w:rPr>
        <w:t>У</w:t>
      </w:r>
      <w:r w:rsidR="009931F6" w:rsidRPr="00BA019E">
        <w:rPr>
          <w:sz w:val="28"/>
          <w:szCs w:val="28"/>
          <w:lang w:val="uk-UA"/>
        </w:rPr>
        <w:t xml:space="preserve">часть у підготовці списків щодо </w:t>
      </w:r>
      <w:r w:rsidR="00E53B19">
        <w:rPr>
          <w:sz w:val="28"/>
          <w:szCs w:val="28"/>
          <w:lang w:val="uk-UA"/>
        </w:rPr>
        <w:t>надання права проходу</w:t>
      </w:r>
      <w:r w:rsidR="009931F6" w:rsidRPr="00BA019E">
        <w:rPr>
          <w:sz w:val="28"/>
          <w:szCs w:val="28"/>
          <w:lang w:val="uk-UA"/>
        </w:rPr>
        <w:t xml:space="preserve"> до сесійної зали під час проведення пленарних засідань Київської міської ради.</w:t>
      </w:r>
    </w:p>
    <w:p w14:paraId="09020997" w14:textId="2797367D" w:rsidR="009931F6" w:rsidRPr="00BA019E" w:rsidRDefault="009931F6" w:rsidP="006935C4">
      <w:pPr>
        <w:pStyle w:val="ad"/>
        <w:numPr>
          <w:ilvl w:val="2"/>
          <w:numId w:val="16"/>
        </w:numPr>
        <w:ind w:left="0" w:firstLine="567"/>
        <w:jc w:val="both"/>
        <w:rPr>
          <w:sz w:val="28"/>
          <w:szCs w:val="28"/>
          <w:lang w:val="uk-UA"/>
        </w:rPr>
      </w:pPr>
      <w:r w:rsidRPr="00BA019E">
        <w:rPr>
          <w:sz w:val="28"/>
          <w:szCs w:val="28"/>
          <w:lang w:val="uk-UA"/>
        </w:rPr>
        <w:t xml:space="preserve">Участь, в межах компетенції </w:t>
      </w:r>
      <w:r w:rsidR="00215D01" w:rsidRPr="00BA019E">
        <w:rPr>
          <w:sz w:val="28"/>
          <w:szCs w:val="28"/>
          <w:lang w:val="uk-UA"/>
        </w:rPr>
        <w:t>В</w:t>
      </w:r>
      <w:r w:rsidRPr="00BA019E">
        <w:rPr>
          <w:sz w:val="28"/>
          <w:szCs w:val="28"/>
          <w:lang w:val="uk-UA"/>
        </w:rPr>
        <w:t>ідділу, у здійсненні відповідних заходів щодо доступу до приміщень (зал) під час проведення пленарних засідань сесій Київської міської ради, нарад, заходів тощо, веденні відповідного листування.</w:t>
      </w:r>
    </w:p>
    <w:p w14:paraId="52FCAF66" w14:textId="35FC823C" w:rsidR="009931F6" w:rsidRPr="00BA019E" w:rsidRDefault="009931F6" w:rsidP="006935C4">
      <w:pPr>
        <w:pStyle w:val="ad"/>
        <w:numPr>
          <w:ilvl w:val="2"/>
          <w:numId w:val="16"/>
        </w:numPr>
        <w:ind w:left="0" w:firstLine="567"/>
        <w:jc w:val="both"/>
        <w:rPr>
          <w:sz w:val="28"/>
          <w:szCs w:val="28"/>
          <w:lang w:val="uk-UA"/>
        </w:rPr>
      </w:pPr>
      <w:r w:rsidRPr="00BA019E">
        <w:rPr>
          <w:sz w:val="28"/>
          <w:szCs w:val="28"/>
          <w:lang w:val="uk-UA"/>
        </w:rPr>
        <w:t xml:space="preserve">Участь, в межах компетенції </w:t>
      </w:r>
      <w:r w:rsidR="00215D01" w:rsidRPr="00BA019E">
        <w:rPr>
          <w:sz w:val="28"/>
          <w:szCs w:val="28"/>
          <w:lang w:val="uk-UA"/>
        </w:rPr>
        <w:t>В</w:t>
      </w:r>
      <w:r w:rsidRPr="00BA019E">
        <w:rPr>
          <w:sz w:val="28"/>
          <w:szCs w:val="28"/>
          <w:lang w:val="uk-UA"/>
        </w:rPr>
        <w:t xml:space="preserve">ідділу, у забезпеченні                                   роботи </w:t>
      </w:r>
      <w:r w:rsidR="000265AA" w:rsidRPr="00BA019E">
        <w:rPr>
          <w:sz w:val="28"/>
          <w:szCs w:val="28"/>
          <w:lang w:val="uk-UA"/>
        </w:rPr>
        <w:t xml:space="preserve">бюро перепусток </w:t>
      </w:r>
      <w:r w:rsidRPr="00BA019E">
        <w:rPr>
          <w:sz w:val="28"/>
          <w:szCs w:val="28"/>
          <w:lang w:val="uk-UA"/>
        </w:rPr>
        <w:t xml:space="preserve">з ефективного та організованого обслуговування </w:t>
      </w:r>
      <w:r w:rsidR="00C77925" w:rsidRPr="00BA019E">
        <w:rPr>
          <w:sz w:val="28"/>
          <w:szCs w:val="28"/>
          <w:lang w:val="uk-UA"/>
        </w:rPr>
        <w:t>відвідувачів адміністративно-майнового комплексу Київської міської ради.</w:t>
      </w:r>
    </w:p>
    <w:p w14:paraId="1278CA85" w14:textId="4AF446A9" w:rsidR="009931F6" w:rsidRPr="00BA019E" w:rsidRDefault="00C77925" w:rsidP="006935C4">
      <w:pPr>
        <w:pStyle w:val="ad"/>
        <w:numPr>
          <w:ilvl w:val="2"/>
          <w:numId w:val="16"/>
        </w:numPr>
        <w:ind w:left="0" w:firstLine="567"/>
        <w:jc w:val="both"/>
        <w:rPr>
          <w:sz w:val="28"/>
          <w:szCs w:val="28"/>
          <w:lang w:val="uk-UA"/>
        </w:rPr>
      </w:pPr>
      <w:r w:rsidRPr="00BA019E">
        <w:rPr>
          <w:sz w:val="28"/>
          <w:szCs w:val="28"/>
          <w:lang w:val="uk-UA"/>
        </w:rPr>
        <w:t>П</w:t>
      </w:r>
      <w:r w:rsidR="009931F6" w:rsidRPr="00BA019E">
        <w:rPr>
          <w:sz w:val="28"/>
          <w:szCs w:val="28"/>
          <w:lang w:val="uk-UA"/>
        </w:rPr>
        <w:t>ідготов</w:t>
      </w:r>
      <w:r w:rsidRPr="00BA019E">
        <w:rPr>
          <w:sz w:val="28"/>
          <w:szCs w:val="28"/>
          <w:lang w:val="uk-UA"/>
        </w:rPr>
        <w:t xml:space="preserve">ка, в межах компетенції </w:t>
      </w:r>
      <w:r w:rsidR="000265AA">
        <w:rPr>
          <w:sz w:val="28"/>
          <w:szCs w:val="28"/>
          <w:lang w:val="uk-UA"/>
        </w:rPr>
        <w:t>В</w:t>
      </w:r>
      <w:r w:rsidRPr="00BA019E">
        <w:rPr>
          <w:sz w:val="28"/>
          <w:szCs w:val="28"/>
          <w:lang w:val="uk-UA"/>
        </w:rPr>
        <w:t>ідділу,</w:t>
      </w:r>
      <w:r w:rsidR="009931F6" w:rsidRPr="00BA019E">
        <w:rPr>
          <w:sz w:val="28"/>
          <w:szCs w:val="28"/>
          <w:lang w:val="uk-UA"/>
        </w:rPr>
        <w:t xml:space="preserve"> інформації про необхідні технічні, якісні та кількісні характеристики предмета закупівлі для подальшого їх застосування під час проведення необхідних процедур </w:t>
      </w:r>
      <w:proofErr w:type="spellStart"/>
      <w:r w:rsidR="009931F6" w:rsidRPr="00BA019E">
        <w:rPr>
          <w:sz w:val="28"/>
          <w:szCs w:val="28"/>
          <w:lang w:val="uk-UA"/>
        </w:rPr>
        <w:t>закупівель</w:t>
      </w:r>
      <w:proofErr w:type="spellEnd"/>
      <w:r w:rsidR="009931F6" w:rsidRPr="00BA019E">
        <w:rPr>
          <w:sz w:val="28"/>
          <w:szCs w:val="28"/>
          <w:lang w:val="uk-UA"/>
        </w:rPr>
        <w:t xml:space="preserve"> товарів, робіт і послуг для забезпечення діяльності Київської міської ради, постійних комісій Київської міської ради та секретаріату Київської міської ради.</w:t>
      </w:r>
    </w:p>
    <w:p w14:paraId="0DD34F6A" w14:textId="1044E33C" w:rsidR="009931F6" w:rsidRPr="00BA019E" w:rsidRDefault="009931F6" w:rsidP="006935C4">
      <w:pPr>
        <w:pStyle w:val="ad"/>
        <w:numPr>
          <w:ilvl w:val="2"/>
          <w:numId w:val="16"/>
        </w:numPr>
        <w:ind w:left="0" w:firstLine="567"/>
        <w:jc w:val="both"/>
        <w:rPr>
          <w:sz w:val="28"/>
          <w:szCs w:val="28"/>
          <w:lang w:val="uk-UA"/>
        </w:rPr>
      </w:pPr>
      <w:r w:rsidRPr="00BA019E">
        <w:rPr>
          <w:sz w:val="28"/>
          <w:szCs w:val="28"/>
          <w:lang w:val="uk-UA"/>
        </w:rPr>
        <w:t xml:space="preserve">Участь, в межах компетенції </w:t>
      </w:r>
      <w:r w:rsidR="00215D01" w:rsidRPr="00BA019E">
        <w:rPr>
          <w:sz w:val="28"/>
          <w:szCs w:val="28"/>
          <w:lang w:val="uk-UA"/>
        </w:rPr>
        <w:t>В</w:t>
      </w:r>
      <w:r w:rsidRPr="00BA019E">
        <w:rPr>
          <w:sz w:val="28"/>
          <w:szCs w:val="28"/>
          <w:lang w:val="uk-UA"/>
        </w:rPr>
        <w:t>ідділу, у здійсненні аналізу майбутніх витрат для узагальнення інформац</w:t>
      </w:r>
      <w:bookmarkStart w:id="0" w:name="_GoBack"/>
      <w:bookmarkEnd w:id="0"/>
      <w:r w:rsidRPr="00BA019E">
        <w:rPr>
          <w:sz w:val="28"/>
          <w:szCs w:val="28"/>
          <w:lang w:val="uk-UA"/>
        </w:rPr>
        <w:t xml:space="preserve">ії під час підготовки у встановленому порядку уповноваженими структурними підрозділами </w:t>
      </w:r>
      <w:r w:rsidR="00F140DB">
        <w:rPr>
          <w:sz w:val="28"/>
          <w:szCs w:val="28"/>
          <w:lang w:val="uk-UA"/>
        </w:rPr>
        <w:t xml:space="preserve">секретаріату </w:t>
      </w:r>
      <w:r w:rsidRPr="00BA019E">
        <w:rPr>
          <w:sz w:val="28"/>
          <w:szCs w:val="28"/>
          <w:lang w:val="uk-UA"/>
        </w:rPr>
        <w:t xml:space="preserve">Київської міської ради бюджетного запиту та річного плану </w:t>
      </w:r>
      <w:proofErr w:type="spellStart"/>
      <w:r w:rsidRPr="00BA019E">
        <w:rPr>
          <w:sz w:val="28"/>
          <w:szCs w:val="28"/>
          <w:lang w:val="uk-UA"/>
        </w:rPr>
        <w:t>закупівель</w:t>
      </w:r>
      <w:proofErr w:type="spellEnd"/>
      <w:r w:rsidRPr="00BA019E">
        <w:rPr>
          <w:sz w:val="28"/>
          <w:szCs w:val="28"/>
          <w:lang w:val="uk-UA"/>
        </w:rPr>
        <w:t xml:space="preserve"> необхідних товарів, робіт та послуг для забезпечення роботи Київської міської ради.</w:t>
      </w:r>
    </w:p>
    <w:p w14:paraId="2B6F7FE1" w14:textId="0584EC0C" w:rsidR="009931F6" w:rsidRPr="00BA019E" w:rsidRDefault="009931F6" w:rsidP="006935C4">
      <w:pPr>
        <w:pStyle w:val="ad"/>
        <w:numPr>
          <w:ilvl w:val="2"/>
          <w:numId w:val="16"/>
        </w:numPr>
        <w:ind w:left="0" w:firstLine="567"/>
        <w:jc w:val="both"/>
        <w:rPr>
          <w:sz w:val="28"/>
          <w:szCs w:val="28"/>
          <w:lang w:val="uk-UA"/>
        </w:rPr>
      </w:pPr>
      <w:r w:rsidRPr="00BA019E">
        <w:rPr>
          <w:sz w:val="28"/>
          <w:szCs w:val="28"/>
          <w:lang w:val="uk-UA"/>
        </w:rPr>
        <w:lastRenderedPageBreak/>
        <w:t>Участь в організації та проведенні інвентаризації матеріально-технічних засобів та цінностей Київської міської ради.</w:t>
      </w:r>
      <w:r w:rsidR="00C05B63" w:rsidRPr="00BA019E">
        <w:rPr>
          <w:sz w:val="28"/>
          <w:szCs w:val="28"/>
          <w:lang w:val="uk-UA"/>
        </w:rPr>
        <w:t xml:space="preserve"> </w:t>
      </w:r>
    </w:p>
    <w:p w14:paraId="42DD8BF4" w14:textId="5F7D0117" w:rsidR="009931F6" w:rsidRPr="00BA019E" w:rsidRDefault="009931F6" w:rsidP="006935C4">
      <w:pPr>
        <w:pStyle w:val="ad"/>
        <w:numPr>
          <w:ilvl w:val="2"/>
          <w:numId w:val="16"/>
        </w:numPr>
        <w:ind w:left="0" w:firstLine="567"/>
        <w:jc w:val="both"/>
        <w:rPr>
          <w:sz w:val="28"/>
          <w:szCs w:val="28"/>
          <w:lang w:val="uk-UA"/>
        </w:rPr>
      </w:pPr>
      <w:r w:rsidRPr="00BA019E">
        <w:rPr>
          <w:sz w:val="28"/>
          <w:szCs w:val="28"/>
          <w:lang w:val="uk-UA"/>
        </w:rPr>
        <w:t xml:space="preserve">Контроль за збереженням матеріальних цінностей, що знаходяться на підзвітах у працівників </w:t>
      </w:r>
      <w:r w:rsidR="000265AA">
        <w:rPr>
          <w:sz w:val="28"/>
          <w:szCs w:val="28"/>
          <w:lang w:val="uk-UA"/>
        </w:rPr>
        <w:t>В</w:t>
      </w:r>
      <w:r w:rsidRPr="00BA019E">
        <w:rPr>
          <w:sz w:val="28"/>
          <w:szCs w:val="28"/>
          <w:lang w:val="uk-UA"/>
        </w:rPr>
        <w:t>ідділу, з якими укладені договори про повну матеріальну відповідальність.</w:t>
      </w:r>
    </w:p>
    <w:p w14:paraId="0A688445" w14:textId="562BB450" w:rsidR="003D15BE" w:rsidRPr="00BA019E" w:rsidRDefault="00B340F6" w:rsidP="006935C4">
      <w:pPr>
        <w:pStyle w:val="ad"/>
        <w:numPr>
          <w:ilvl w:val="2"/>
          <w:numId w:val="16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3D15BE" w:rsidRPr="00BA019E">
        <w:rPr>
          <w:sz w:val="28"/>
          <w:szCs w:val="28"/>
          <w:lang w:val="uk-UA"/>
        </w:rPr>
        <w:t xml:space="preserve">Надання </w:t>
      </w:r>
      <w:r w:rsidR="00D57699" w:rsidRPr="00D57699">
        <w:rPr>
          <w:sz w:val="28"/>
          <w:szCs w:val="28"/>
          <w:lang w:val="uk-UA"/>
        </w:rPr>
        <w:t>заступнику міського голови – секретарю Київської міської ради</w:t>
      </w:r>
      <w:r w:rsidR="00D57699" w:rsidRPr="00BA019E">
        <w:rPr>
          <w:sz w:val="28"/>
          <w:szCs w:val="28"/>
          <w:lang w:val="uk-UA"/>
        </w:rPr>
        <w:t xml:space="preserve"> </w:t>
      </w:r>
      <w:r w:rsidR="003D15BE" w:rsidRPr="00BA019E">
        <w:rPr>
          <w:sz w:val="28"/>
          <w:szCs w:val="28"/>
          <w:lang w:val="uk-UA"/>
        </w:rPr>
        <w:t>необхідної інформації з питань, що від</w:t>
      </w:r>
      <w:r w:rsidR="00D57699">
        <w:rPr>
          <w:sz w:val="28"/>
          <w:szCs w:val="28"/>
          <w:lang w:val="uk-UA"/>
        </w:rPr>
        <w:t>носяться до компетенції Відділу</w:t>
      </w:r>
      <w:r w:rsidR="00D33AB9">
        <w:rPr>
          <w:sz w:val="28"/>
          <w:szCs w:val="28"/>
          <w:lang w:val="uk-UA"/>
        </w:rPr>
        <w:t>.</w:t>
      </w:r>
      <w:r w:rsidR="00D57699">
        <w:rPr>
          <w:sz w:val="28"/>
          <w:szCs w:val="28"/>
          <w:lang w:val="uk-UA"/>
        </w:rPr>
        <w:t xml:space="preserve"> </w:t>
      </w:r>
      <w:r w:rsidR="00D33AB9">
        <w:rPr>
          <w:sz w:val="28"/>
          <w:szCs w:val="28"/>
          <w:lang w:val="uk-UA"/>
        </w:rPr>
        <w:t xml:space="preserve">Надання інформації іншим особам відбувається тільки за погодженням </w:t>
      </w:r>
      <w:r w:rsidR="00D33AB9" w:rsidRPr="00D57699">
        <w:rPr>
          <w:sz w:val="28"/>
          <w:szCs w:val="28"/>
          <w:lang w:val="uk-UA"/>
        </w:rPr>
        <w:t>заступник</w:t>
      </w:r>
      <w:r w:rsidR="00D33AB9">
        <w:rPr>
          <w:sz w:val="28"/>
          <w:szCs w:val="28"/>
          <w:lang w:val="uk-UA"/>
        </w:rPr>
        <w:t>а</w:t>
      </w:r>
      <w:r w:rsidR="00D33AB9" w:rsidRPr="00D57699">
        <w:rPr>
          <w:sz w:val="28"/>
          <w:szCs w:val="28"/>
          <w:lang w:val="uk-UA"/>
        </w:rPr>
        <w:t xml:space="preserve"> міського голови – секретар</w:t>
      </w:r>
      <w:r w:rsidR="00D33AB9">
        <w:rPr>
          <w:sz w:val="28"/>
          <w:szCs w:val="28"/>
          <w:lang w:val="uk-UA"/>
        </w:rPr>
        <w:t>я</w:t>
      </w:r>
      <w:r w:rsidR="00D33AB9" w:rsidRPr="00D57699">
        <w:rPr>
          <w:sz w:val="28"/>
          <w:szCs w:val="28"/>
          <w:lang w:val="uk-UA"/>
        </w:rPr>
        <w:t xml:space="preserve"> Київської міської ради</w:t>
      </w:r>
      <w:r w:rsidR="00D33AB9">
        <w:rPr>
          <w:sz w:val="28"/>
          <w:szCs w:val="28"/>
          <w:lang w:val="uk-UA"/>
        </w:rPr>
        <w:t>.</w:t>
      </w:r>
    </w:p>
    <w:p w14:paraId="2C4B90EE" w14:textId="4830CE85" w:rsidR="009931F6" w:rsidRPr="00BA019E" w:rsidRDefault="00C05B63" w:rsidP="006935C4">
      <w:pPr>
        <w:pStyle w:val="ad"/>
        <w:numPr>
          <w:ilvl w:val="2"/>
          <w:numId w:val="16"/>
        </w:numPr>
        <w:ind w:left="0" w:firstLine="567"/>
        <w:jc w:val="both"/>
        <w:rPr>
          <w:sz w:val="28"/>
          <w:szCs w:val="28"/>
          <w:lang w:val="uk-UA"/>
        </w:rPr>
      </w:pPr>
      <w:r w:rsidRPr="00BA019E">
        <w:rPr>
          <w:sz w:val="28"/>
          <w:szCs w:val="28"/>
          <w:lang w:val="uk-UA"/>
        </w:rPr>
        <w:t>Ведення діловодства Відділу відповідно до норм чинного законодавства України.</w:t>
      </w:r>
    </w:p>
    <w:p w14:paraId="136F9D2F" w14:textId="357360F0" w:rsidR="00A17A9B" w:rsidRPr="00BA019E" w:rsidRDefault="00A17A9B" w:rsidP="006935C4">
      <w:pPr>
        <w:pStyle w:val="ad"/>
        <w:numPr>
          <w:ilvl w:val="2"/>
          <w:numId w:val="16"/>
        </w:numPr>
        <w:ind w:left="0" w:firstLine="567"/>
        <w:jc w:val="both"/>
        <w:rPr>
          <w:sz w:val="28"/>
          <w:szCs w:val="28"/>
          <w:lang w:val="uk-UA"/>
        </w:rPr>
      </w:pPr>
      <w:r w:rsidRPr="00BA019E">
        <w:rPr>
          <w:sz w:val="28"/>
          <w:szCs w:val="28"/>
          <w:lang w:val="uk-UA"/>
        </w:rPr>
        <w:t>Складання номенклатури справ Відділу, забезпечення контролю за правильністю формування, оформлення і зберігання справ, що підлягають здачі в архів.</w:t>
      </w:r>
    </w:p>
    <w:p w14:paraId="44070F22" w14:textId="78DCEA0F" w:rsidR="009931F6" w:rsidRPr="00BA019E" w:rsidRDefault="00C05B63" w:rsidP="006935C4">
      <w:pPr>
        <w:pStyle w:val="ad"/>
        <w:numPr>
          <w:ilvl w:val="2"/>
          <w:numId w:val="16"/>
        </w:numPr>
        <w:ind w:left="0" w:firstLine="567"/>
        <w:jc w:val="both"/>
        <w:rPr>
          <w:sz w:val="28"/>
          <w:szCs w:val="28"/>
          <w:lang w:val="uk-UA"/>
        </w:rPr>
      </w:pPr>
      <w:r w:rsidRPr="00BA019E">
        <w:rPr>
          <w:sz w:val="28"/>
          <w:szCs w:val="28"/>
          <w:lang w:val="uk-UA"/>
        </w:rPr>
        <w:t>Робота з документами в інформаційно-телекомунікаційній системі «Єдиний інформаційний простір територіальної громади міста Києва» на базі системи електронного документообігу «</w:t>
      </w:r>
      <w:r w:rsidR="007C745A">
        <w:rPr>
          <w:sz w:val="28"/>
          <w:szCs w:val="28"/>
          <w:lang w:val="uk-UA"/>
        </w:rPr>
        <w:t xml:space="preserve">СЕД </w:t>
      </w:r>
      <w:r w:rsidRPr="00BA019E">
        <w:rPr>
          <w:sz w:val="28"/>
          <w:szCs w:val="28"/>
          <w:lang w:val="uk-UA"/>
        </w:rPr>
        <w:t>АСКОД» (далі – система «</w:t>
      </w:r>
      <w:r w:rsidR="007C745A">
        <w:rPr>
          <w:sz w:val="28"/>
          <w:szCs w:val="28"/>
          <w:lang w:val="uk-UA"/>
        </w:rPr>
        <w:t xml:space="preserve">СЕД </w:t>
      </w:r>
      <w:r w:rsidRPr="00BA019E">
        <w:rPr>
          <w:sz w:val="28"/>
          <w:szCs w:val="28"/>
          <w:lang w:val="uk-UA"/>
        </w:rPr>
        <w:t xml:space="preserve">АСКОД») та контроль за дотриманням працівниками </w:t>
      </w:r>
      <w:r w:rsidR="000A2D86" w:rsidRPr="00BA019E">
        <w:rPr>
          <w:sz w:val="28"/>
          <w:szCs w:val="28"/>
          <w:lang w:val="uk-UA"/>
        </w:rPr>
        <w:t>Відділу</w:t>
      </w:r>
      <w:r w:rsidRPr="00BA019E">
        <w:rPr>
          <w:sz w:val="28"/>
          <w:szCs w:val="28"/>
          <w:lang w:val="uk-UA"/>
        </w:rPr>
        <w:t xml:space="preserve"> Порядку роботи з документами у системі «</w:t>
      </w:r>
      <w:r w:rsidR="007C745A">
        <w:rPr>
          <w:sz w:val="28"/>
          <w:szCs w:val="28"/>
          <w:lang w:val="uk-UA"/>
        </w:rPr>
        <w:t xml:space="preserve">СЕД </w:t>
      </w:r>
      <w:r w:rsidRPr="00BA019E">
        <w:rPr>
          <w:sz w:val="28"/>
          <w:szCs w:val="28"/>
          <w:lang w:val="uk-UA"/>
        </w:rPr>
        <w:t>АСКОД».</w:t>
      </w:r>
    </w:p>
    <w:p w14:paraId="1C2F21E9" w14:textId="26B3E257" w:rsidR="001550E5" w:rsidRPr="00BA019E" w:rsidRDefault="009931F6" w:rsidP="00B71595">
      <w:pPr>
        <w:pStyle w:val="ad"/>
        <w:numPr>
          <w:ilvl w:val="2"/>
          <w:numId w:val="16"/>
        </w:numPr>
        <w:ind w:left="0" w:firstLine="567"/>
        <w:jc w:val="both"/>
        <w:rPr>
          <w:sz w:val="28"/>
          <w:szCs w:val="28"/>
          <w:lang w:val="uk-UA"/>
        </w:rPr>
      </w:pPr>
      <w:r w:rsidRPr="00BA019E">
        <w:rPr>
          <w:sz w:val="28"/>
          <w:szCs w:val="28"/>
          <w:lang w:val="uk-UA"/>
        </w:rPr>
        <w:t>Сприяння підвищенн</w:t>
      </w:r>
      <w:r w:rsidR="001550E5" w:rsidRPr="00BA019E">
        <w:rPr>
          <w:sz w:val="28"/>
          <w:szCs w:val="28"/>
          <w:lang w:val="uk-UA"/>
        </w:rPr>
        <w:t>ю</w:t>
      </w:r>
      <w:r w:rsidRPr="00BA019E">
        <w:rPr>
          <w:sz w:val="28"/>
          <w:szCs w:val="28"/>
          <w:lang w:val="uk-UA"/>
        </w:rPr>
        <w:t xml:space="preserve"> кваліфікації, підготовці та перепідготовці працівників </w:t>
      </w:r>
      <w:r w:rsidR="001550E5" w:rsidRPr="00BA019E">
        <w:rPr>
          <w:sz w:val="28"/>
          <w:szCs w:val="28"/>
          <w:lang w:val="uk-UA"/>
        </w:rPr>
        <w:t>В</w:t>
      </w:r>
      <w:r w:rsidRPr="00BA019E">
        <w:rPr>
          <w:sz w:val="28"/>
          <w:szCs w:val="28"/>
          <w:lang w:val="uk-UA"/>
        </w:rPr>
        <w:t>ідділу.</w:t>
      </w:r>
    </w:p>
    <w:p w14:paraId="628DD711" w14:textId="12412822" w:rsidR="009931F6" w:rsidRPr="00BA019E" w:rsidRDefault="004739CD" w:rsidP="006935C4">
      <w:pPr>
        <w:pStyle w:val="ad"/>
        <w:numPr>
          <w:ilvl w:val="2"/>
          <w:numId w:val="16"/>
        </w:numPr>
        <w:ind w:left="0" w:firstLine="567"/>
        <w:jc w:val="both"/>
        <w:rPr>
          <w:sz w:val="28"/>
          <w:szCs w:val="28"/>
          <w:lang w:val="uk-UA"/>
        </w:rPr>
      </w:pPr>
      <w:r w:rsidRPr="00BA019E">
        <w:rPr>
          <w:sz w:val="28"/>
          <w:szCs w:val="28"/>
          <w:lang w:val="uk-UA"/>
        </w:rPr>
        <w:t xml:space="preserve">Здійснення інструктування працівників секретаріату Київської міської ради з питань, що відносяться до компетенції </w:t>
      </w:r>
      <w:r w:rsidR="00EB4A1C" w:rsidRPr="00BA019E">
        <w:rPr>
          <w:sz w:val="28"/>
          <w:szCs w:val="28"/>
          <w:lang w:val="uk-UA"/>
        </w:rPr>
        <w:t>Відділу</w:t>
      </w:r>
      <w:r w:rsidRPr="00BA019E">
        <w:rPr>
          <w:sz w:val="28"/>
          <w:szCs w:val="28"/>
          <w:lang w:val="uk-UA"/>
        </w:rPr>
        <w:t>.</w:t>
      </w:r>
    </w:p>
    <w:p w14:paraId="62721683" w14:textId="10C229E1" w:rsidR="009931F6" w:rsidRPr="00BA019E" w:rsidRDefault="009931F6" w:rsidP="006935C4">
      <w:pPr>
        <w:pStyle w:val="ad"/>
        <w:numPr>
          <w:ilvl w:val="2"/>
          <w:numId w:val="16"/>
        </w:numPr>
        <w:ind w:left="0" w:firstLine="567"/>
        <w:jc w:val="both"/>
        <w:rPr>
          <w:sz w:val="28"/>
          <w:szCs w:val="28"/>
          <w:lang w:val="uk-UA"/>
        </w:rPr>
      </w:pPr>
      <w:r w:rsidRPr="00BA019E">
        <w:rPr>
          <w:sz w:val="28"/>
          <w:szCs w:val="28"/>
          <w:lang w:val="uk-UA"/>
        </w:rPr>
        <w:t xml:space="preserve">Контроль за дотриманням вимог правил і норм з охорони праці та пожежної безпеки працівниками </w:t>
      </w:r>
      <w:r w:rsidR="00215D01" w:rsidRPr="00BA019E">
        <w:rPr>
          <w:sz w:val="28"/>
          <w:szCs w:val="28"/>
          <w:lang w:val="uk-UA"/>
        </w:rPr>
        <w:t>В</w:t>
      </w:r>
      <w:r w:rsidRPr="00BA019E">
        <w:rPr>
          <w:sz w:val="28"/>
          <w:szCs w:val="28"/>
          <w:lang w:val="uk-UA"/>
        </w:rPr>
        <w:t>ідділу.</w:t>
      </w:r>
    </w:p>
    <w:p w14:paraId="19DC8BD9" w14:textId="77777777" w:rsidR="004739CD" w:rsidRPr="00BA019E" w:rsidRDefault="004739CD" w:rsidP="00154A01">
      <w:pPr>
        <w:jc w:val="center"/>
        <w:rPr>
          <w:b/>
          <w:sz w:val="28"/>
          <w:szCs w:val="28"/>
          <w:lang w:val="uk-UA"/>
        </w:rPr>
      </w:pPr>
    </w:p>
    <w:p w14:paraId="6E702D6C" w14:textId="71EA4FD2" w:rsidR="00F6711A" w:rsidRPr="00BA019E" w:rsidRDefault="00F6711A" w:rsidP="00154A01">
      <w:pPr>
        <w:jc w:val="center"/>
        <w:rPr>
          <w:sz w:val="28"/>
          <w:szCs w:val="28"/>
          <w:lang w:val="uk-UA"/>
        </w:rPr>
      </w:pPr>
      <w:r w:rsidRPr="00BA019E">
        <w:rPr>
          <w:b/>
          <w:sz w:val="28"/>
          <w:szCs w:val="28"/>
          <w:lang w:val="uk-UA"/>
        </w:rPr>
        <w:t>4. Права</w:t>
      </w:r>
      <w:r w:rsidR="00D05351" w:rsidRPr="00BA019E">
        <w:rPr>
          <w:b/>
          <w:sz w:val="28"/>
          <w:szCs w:val="28"/>
          <w:lang w:val="uk-UA"/>
        </w:rPr>
        <w:t xml:space="preserve"> </w:t>
      </w:r>
      <w:r w:rsidR="00DD67F9" w:rsidRPr="00BA019E">
        <w:rPr>
          <w:b/>
          <w:sz w:val="28"/>
          <w:szCs w:val="28"/>
          <w:lang w:val="uk-UA"/>
        </w:rPr>
        <w:t>Відділу</w:t>
      </w:r>
    </w:p>
    <w:p w14:paraId="608B80DE" w14:textId="77777777" w:rsidR="00F6711A" w:rsidRPr="00BA019E" w:rsidRDefault="00F6711A" w:rsidP="00F6711A">
      <w:pPr>
        <w:ind w:firstLine="720"/>
        <w:jc w:val="both"/>
        <w:rPr>
          <w:sz w:val="28"/>
          <w:szCs w:val="28"/>
          <w:lang w:val="uk-UA"/>
        </w:rPr>
      </w:pPr>
    </w:p>
    <w:p w14:paraId="62DBAF92" w14:textId="14F941E6" w:rsidR="00D05351" w:rsidRPr="00BA019E" w:rsidRDefault="00D05351">
      <w:pPr>
        <w:pStyle w:val="a4"/>
        <w:ind w:firstLine="567"/>
        <w:jc w:val="both"/>
        <w:rPr>
          <w:szCs w:val="28"/>
          <w:lang w:val="uk-UA"/>
        </w:rPr>
      </w:pPr>
      <w:r w:rsidRPr="00BA019E">
        <w:rPr>
          <w:szCs w:val="28"/>
          <w:lang w:val="uk-UA"/>
        </w:rPr>
        <w:t xml:space="preserve">4.1. </w:t>
      </w:r>
      <w:r w:rsidR="00712A66" w:rsidRPr="00BA019E">
        <w:rPr>
          <w:szCs w:val="28"/>
          <w:lang w:val="uk-UA"/>
        </w:rPr>
        <w:t>Відділ</w:t>
      </w:r>
      <w:r w:rsidRPr="00BA019E">
        <w:rPr>
          <w:bCs/>
          <w:szCs w:val="28"/>
          <w:lang w:val="uk-UA"/>
        </w:rPr>
        <w:t xml:space="preserve"> відповідно до покладених на нього завдань та функцій має право</w:t>
      </w:r>
      <w:r w:rsidRPr="00BA019E">
        <w:rPr>
          <w:szCs w:val="28"/>
          <w:lang w:val="uk-UA"/>
        </w:rPr>
        <w:t>:</w:t>
      </w:r>
    </w:p>
    <w:p w14:paraId="20EB5599" w14:textId="77777777" w:rsidR="00D05351" w:rsidRPr="00BA019E" w:rsidRDefault="00D05351" w:rsidP="006935C4">
      <w:pPr>
        <w:pStyle w:val="a4"/>
        <w:overflowPunct w:val="0"/>
        <w:ind w:firstLine="567"/>
        <w:jc w:val="both"/>
        <w:rPr>
          <w:rStyle w:val="af0"/>
          <w:sz w:val="24"/>
          <w:lang w:val="uk-UA"/>
        </w:rPr>
      </w:pPr>
      <w:r w:rsidRPr="00BA019E">
        <w:rPr>
          <w:szCs w:val="28"/>
          <w:lang w:val="uk-UA"/>
        </w:rPr>
        <w:t xml:space="preserve">4.1.1. </w:t>
      </w:r>
      <w:r w:rsidRPr="00BA019E">
        <w:rPr>
          <w:rStyle w:val="af0"/>
          <w:szCs w:val="28"/>
          <w:lang w:val="uk-UA" w:eastAsia="uk-UA"/>
        </w:rPr>
        <w:t>Брати участь у нарадах, у роботі комісій, робочих груп, що утворюються Київським міським головою, заступником міського голови – секретарем Київської міської ради, виконавчим органом Київської міської ради (Київською міською держа</w:t>
      </w:r>
      <w:r w:rsidR="00806637" w:rsidRPr="00BA019E">
        <w:rPr>
          <w:rStyle w:val="af0"/>
          <w:szCs w:val="28"/>
          <w:lang w:val="uk-UA" w:eastAsia="uk-UA"/>
        </w:rPr>
        <w:t>в</w:t>
      </w:r>
      <w:r w:rsidRPr="00BA019E">
        <w:rPr>
          <w:rStyle w:val="af0"/>
          <w:szCs w:val="28"/>
          <w:lang w:val="uk-UA" w:eastAsia="uk-UA"/>
        </w:rPr>
        <w:t>ною адміністрацією)</w:t>
      </w:r>
      <w:r w:rsidR="00806637" w:rsidRPr="00BA019E">
        <w:rPr>
          <w:rStyle w:val="af0"/>
          <w:szCs w:val="28"/>
          <w:lang w:val="uk-UA" w:eastAsia="uk-UA"/>
        </w:rPr>
        <w:t>.</w:t>
      </w:r>
    </w:p>
    <w:p w14:paraId="7F3F9516" w14:textId="493BA6B1" w:rsidR="00D05351" w:rsidRPr="00BA019E" w:rsidRDefault="00D05351" w:rsidP="006935C4">
      <w:pPr>
        <w:pStyle w:val="a4"/>
        <w:overflowPunct w:val="0"/>
        <w:ind w:firstLine="567"/>
        <w:jc w:val="both"/>
        <w:rPr>
          <w:lang w:val="uk-UA"/>
        </w:rPr>
      </w:pPr>
      <w:r w:rsidRPr="00BA019E">
        <w:rPr>
          <w:szCs w:val="28"/>
          <w:lang w:val="uk-UA"/>
        </w:rPr>
        <w:t xml:space="preserve">4.1.2. За дорученням Київського міського голови, заступника міського голови - секретаря Київської міської ради знайомитись з інформацією та документами в постійних комісіях Київської міської ради, структурних підрозділах секретаріату Київської міської ради (Київської міської державної адміністрації), а також запитувати та одержувати від них матеріали, необхідні для виконання покладених на </w:t>
      </w:r>
      <w:r w:rsidR="00712A66" w:rsidRPr="00BA019E">
        <w:rPr>
          <w:szCs w:val="28"/>
          <w:lang w:val="uk-UA"/>
        </w:rPr>
        <w:t>Відділ</w:t>
      </w:r>
      <w:r w:rsidRPr="00BA019E">
        <w:rPr>
          <w:szCs w:val="28"/>
          <w:lang w:val="uk-UA"/>
        </w:rPr>
        <w:t xml:space="preserve"> функцій</w:t>
      </w:r>
      <w:r w:rsidR="00806637" w:rsidRPr="00BA019E">
        <w:rPr>
          <w:szCs w:val="28"/>
          <w:lang w:val="uk-UA"/>
        </w:rPr>
        <w:t>.</w:t>
      </w:r>
    </w:p>
    <w:p w14:paraId="45476A46" w14:textId="7EFAD051" w:rsidR="00D05351" w:rsidRPr="00BA019E" w:rsidRDefault="00D05351" w:rsidP="006935C4">
      <w:pPr>
        <w:pStyle w:val="a4"/>
        <w:overflowPunct w:val="0"/>
        <w:ind w:firstLine="567"/>
        <w:jc w:val="both"/>
        <w:rPr>
          <w:rStyle w:val="af0"/>
          <w:szCs w:val="28"/>
          <w:lang w:val="uk-UA"/>
        </w:rPr>
      </w:pPr>
      <w:r w:rsidRPr="00BA019E">
        <w:rPr>
          <w:szCs w:val="28"/>
          <w:lang w:val="uk-UA"/>
        </w:rPr>
        <w:t xml:space="preserve">4.1.3. </w:t>
      </w:r>
      <w:r w:rsidRPr="00BA019E">
        <w:rPr>
          <w:rStyle w:val="af0"/>
          <w:szCs w:val="28"/>
          <w:lang w:val="uk-UA"/>
        </w:rPr>
        <w:t xml:space="preserve">За погодженням із керівниками відповідних структурних підрозділів секретаріату Київської міської ради, виконавчого органу </w:t>
      </w:r>
      <w:r w:rsidRPr="00BA019E">
        <w:rPr>
          <w:rStyle w:val="af0"/>
          <w:szCs w:val="28"/>
          <w:lang w:val="uk-UA" w:eastAsia="uk-UA"/>
        </w:rPr>
        <w:t>Київської міської ради (Київсько</w:t>
      </w:r>
      <w:r w:rsidR="00552058" w:rsidRPr="00BA019E">
        <w:rPr>
          <w:rStyle w:val="af0"/>
          <w:szCs w:val="28"/>
          <w:lang w:val="uk-UA" w:eastAsia="uk-UA"/>
        </w:rPr>
        <w:t>ї</w:t>
      </w:r>
      <w:r w:rsidRPr="00BA019E">
        <w:rPr>
          <w:rStyle w:val="af0"/>
          <w:szCs w:val="28"/>
          <w:lang w:val="uk-UA" w:eastAsia="uk-UA"/>
        </w:rPr>
        <w:t xml:space="preserve"> місько</w:t>
      </w:r>
      <w:r w:rsidR="00552058" w:rsidRPr="00BA019E">
        <w:rPr>
          <w:rStyle w:val="af0"/>
          <w:szCs w:val="28"/>
          <w:lang w:val="uk-UA" w:eastAsia="uk-UA"/>
        </w:rPr>
        <w:t>ї</w:t>
      </w:r>
      <w:r w:rsidRPr="00BA019E">
        <w:rPr>
          <w:rStyle w:val="af0"/>
          <w:szCs w:val="28"/>
          <w:lang w:val="uk-UA" w:eastAsia="uk-UA"/>
        </w:rPr>
        <w:t xml:space="preserve"> держа</w:t>
      </w:r>
      <w:r w:rsidR="00806637" w:rsidRPr="00BA019E">
        <w:rPr>
          <w:rStyle w:val="af0"/>
          <w:szCs w:val="28"/>
          <w:lang w:val="uk-UA" w:eastAsia="uk-UA"/>
        </w:rPr>
        <w:t>в</w:t>
      </w:r>
      <w:r w:rsidR="00552058" w:rsidRPr="00BA019E">
        <w:rPr>
          <w:rStyle w:val="af0"/>
          <w:szCs w:val="28"/>
          <w:lang w:val="uk-UA" w:eastAsia="uk-UA"/>
        </w:rPr>
        <w:t>ної</w:t>
      </w:r>
      <w:r w:rsidRPr="00BA019E">
        <w:rPr>
          <w:rStyle w:val="af0"/>
          <w:szCs w:val="28"/>
          <w:lang w:val="uk-UA" w:eastAsia="uk-UA"/>
        </w:rPr>
        <w:t xml:space="preserve"> адміністраці</w:t>
      </w:r>
      <w:r w:rsidR="00552058" w:rsidRPr="00BA019E">
        <w:rPr>
          <w:rStyle w:val="af0"/>
          <w:szCs w:val="28"/>
          <w:lang w:val="uk-UA" w:eastAsia="uk-UA"/>
        </w:rPr>
        <w:t>ї</w:t>
      </w:r>
      <w:r w:rsidRPr="00BA019E">
        <w:rPr>
          <w:rStyle w:val="af0"/>
          <w:szCs w:val="28"/>
          <w:lang w:val="uk-UA" w:eastAsia="uk-UA"/>
        </w:rPr>
        <w:t xml:space="preserve">), районних в місті Києві державних адміністрацій залучати їх працівників для підготовки </w:t>
      </w:r>
      <w:proofErr w:type="spellStart"/>
      <w:r w:rsidRPr="00BA019E">
        <w:rPr>
          <w:rStyle w:val="af0"/>
          <w:szCs w:val="28"/>
          <w:lang w:val="uk-UA" w:eastAsia="uk-UA"/>
        </w:rPr>
        <w:t>проєктів</w:t>
      </w:r>
      <w:proofErr w:type="spellEnd"/>
      <w:r w:rsidRPr="00BA019E">
        <w:rPr>
          <w:rStyle w:val="af0"/>
          <w:szCs w:val="28"/>
          <w:lang w:val="uk-UA" w:eastAsia="uk-UA"/>
        </w:rPr>
        <w:t xml:space="preserve"> актів та інших документів, а також для розробки та реалізації заходів, що проводяться </w:t>
      </w:r>
      <w:r w:rsidR="00712A66" w:rsidRPr="00BA019E">
        <w:rPr>
          <w:rStyle w:val="af0"/>
          <w:szCs w:val="28"/>
          <w:lang w:val="uk-UA" w:eastAsia="uk-UA"/>
        </w:rPr>
        <w:t>Відділом</w:t>
      </w:r>
      <w:r w:rsidRPr="00BA019E">
        <w:rPr>
          <w:rStyle w:val="af0"/>
          <w:szCs w:val="28"/>
          <w:lang w:val="uk-UA" w:eastAsia="uk-UA"/>
        </w:rPr>
        <w:t xml:space="preserve"> згі</w:t>
      </w:r>
      <w:r w:rsidR="00806637" w:rsidRPr="00BA019E">
        <w:rPr>
          <w:rStyle w:val="af0"/>
          <w:szCs w:val="28"/>
          <w:lang w:val="uk-UA" w:eastAsia="uk-UA"/>
        </w:rPr>
        <w:t>дно з виконуваними функціями.</w:t>
      </w:r>
    </w:p>
    <w:p w14:paraId="5FC4CDE1" w14:textId="25D712B6" w:rsidR="00D05351" w:rsidRPr="00BA019E" w:rsidRDefault="00D05351" w:rsidP="006935C4">
      <w:pPr>
        <w:pStyle w:val="a4"/>
        <w:overflowPunct w:val="0"/>
        <w:ind w:firstLine="567"/>
        <w:jc w:val="both"/>
        <w:rPr>
          <w:rStyle w:val="af0"/>
          <w:szCs w:val="28"/>
          <w:lang w:val="uk-UA"/>
        </w:rPr>
      </w:pPr>
      <w:r w:rsidRPr="00BA019E">
        <w:rPr>
          <w:szCs w:val="28"/>
          <w:lang w:val="uk-UA"/>
        </w:rPr>
        <w:lastRenderedPageBreak/>
        <w:t>4.1.4. За дорученням Київського міського голови, заступника міського голови - секретаря Київської міської ради</w:t>
      </w:r>
      <w:r w:rsidRPr="00BA019E">
        <w:rPr>
          <w:rStyle w:val="af0"/>
          <w:szCs w:val="28"/>
          <w:lang w:val="uk-UA"/>
        </w:rPr>
        <w:t xml:space="preserve"> брати участь у засіданнях, нарадах, що проводяться Київським міським головою, </w:t>
      </w:r>
      <w:r w:rsidRPr="00BA019E">
        <w:rPr>
          <w:szCs w:val="28"/>
          <w:lang w:val="uk-UA"/>
        </w:rPr>
        <w:t xml:space="preserve">заступником міського голови - секретарем Київської міської ради, </w:t>
      </w:r>
      <w:r w:rsidRPr="00BA019E">
        <w:rPr>
          <w:rStyle w:val="af0"/>
          <w:szCs w:val="28"/>
          <w:lang w:val="uk-UA"/>
        </w:rPr>
        <w:t xml:space="preserve">виконавчим органом </w:t>
      </w:r>
      <w:r w:rsidRPr="00BA019E">
        <w:rPr>
          <w:rStyle w:val="af0"/>
          <w:szCs w:val="28"/>
          <w:lang w:val="uk-UA" w:eastAsia="uk-UA"/>
        </w:rPr>
        <w:t>Київської міської ради (Київською міською держа</w:t>
      </w:r>
      <w:r w:rsidR="00806637" w:rsidRPr="00BA019E">
        <w:rPr>
          <w:rStyle w:val="af0"/>
          <w:szCs w:val="28"/>
          <w:lang w:val="uk-UA" w:eastAsia="uk-UA"/>
        </w:rPr>
        <w:t>в</w:t>
      </w:r>
      <w:r w:rsidRPr="00BA019E">
        <w:rPr>
          <w:rStyle w:val="af0"/>
          <w:szCs w:val="28"/>
          <w:lang w:val="uk-UA" w:eastAsia="uk-UA"/>
        </w:rPr>
        <w:t xml:space="preserve">ною адміністрацією), постійними комісіями Київської міської ради, районними в місті Києві державними адміністраціями, та скликати наради з питань, віднесених до компетенції </w:t>
      </w:r>
      <w:r w:rsidR="00712A66" w:rsidRPr="00BA019E">
        <w:rPr>
          <w:rStyle w:val="af0"/>
          <w:szCs w:val="28"/>
          <w:lang w:val="uk-UA" w:eastAsia="uk-UA"/>
        </w:rPr>
        <w:t>Відділу</w:t>
      </w:r>
      <w:r w:rsidR="00806637" w:rsidRPr="00BA019E">
        <w:rPr>
          <w:rStyle w:val="af0"/>
          <w:szCs w:val="28"/>
          <w:lang w:val="uk-UA" w:eastAsia="uk-UA"/>
        </w:rPr>
        <w:t>.</w:t>
      </w:r>
    </w:p>
    <w:p w14:paraId="1C1B1166" w14:textId="1FE96D46" w:rsidR="00D05351" w:rsidRPr="00BA019E" w:rsidRDefault="00D05351" w:rsidP="006935C4">
      <w:pPr>
        <w:pStyle w:val="a4"/>
        <w:overflowPunct w:val="0"/>
        <w:ind w:firstLine="567"/>
        <w:jc w:val="both"/>
        <w:rPr>
          <w:rStyle w:val="af0"/>
          <w:szCs w:val="28"/>
          <w:lang w:val="uk-UA"/>
        </w:rPr>
      </w:pPr>
      <w:r w:rsidRPr="00BA019E">
        <w:rPr>
          <w:szCs w:val="28"/>
          <w:lang w:val="uk-UA"/>
        </w:rPr>
        <w:t xml:space="preserve">4.1.5. </w:t>
      </w:r>
      <w:r w:rsidRPr="00BA019E">
        <w:rPr>
          <w:rStyle w:val="af0"/>
          <w:szCs w:val="28"/>
          <w:lang w:val="uk-UA"/>
        </w:rPr>
        <w:t xml:space="preserve">Готувати та надсилати запити, листи з питань, що стосуються діяльності </w:t>
      </w:r>
      <w:r w:rsidR="00D85ABD" w:rsidRPr="00BA019E">
        <w:rPr>
          <w:rStyle w:val="af0"/>
          <w:szCs w:val="28"/>
          <w:lang w:val="uk-UA"/>
        </w:rPr>
        <w:t>Відділу</w:t>
      </w:r>
      <w:r w:rsidR="00806637" w:rsidRPr="00BA019E">
        <w:rPr>
          <w:rStyle w:val="af0"/>
          <w:szCs w:val="28"/>
          <w:lang w:val="uk-UA"/>
        </w:rPr>
        <w:t>,</w:t>
      </w:r>
      <w:r w:rsidRPr="00BA019E">
        <w:rPr>
          <w:rStyle w:val="af0"/>
          <w:szCs w:val="28"/>
          <w:lang w:val="uk-UA"/>
        </w:rPr>
        <w:t xml:space="preserve"> в установ</w:t>
      </w:r>
      <w:r w:rsidR="00806637" w:rsidRPr="00BA019E">
        <w:rPr>
          <w:rStyle w:val="af0"/>
          <w:szCs w:val="28"/>
          <w:lang w:val="uk-UA"/>
        </w:rPr>
        <w:t>леному порядку.</w:t>
      </w:r>
    </w:p>
    <w:p w14:paraId="5952C320" w14:textId="25C5FF48" w:rsidR="00D05351" w:rsidRPr="00BA019E" w:rsidRDefault="00D05351" w:rsidP="006935C4">
      <w:pPr>
        <w:pStyle w:val="a4"/>
        <w:overflowPunct w:val="0"/>
        <w:ind w:firstLine="567"/>
        <w:jc w:val="both"/>
        <w:rPr>
          <w:rStyle w:val="af0"/>
          <w:szCs w:val="28"/>
          <w:lang w:val="uk-UA"/>
        </w:rPr>
      </w:pPr>
      <w:r w:rsidRPr="00BA019E">
        <w:rPr>
          <w:szCs w:val="28"/>
          <w:lang w:val="uk-UA"/>
        </w:rPr>
        <w:t>4.1.</w:t>
      </w:r>
      <w:r w:rsidR="006919CE" w:rsidRPr="00A56A0F">
        <w:rPr>
          <w:szCs w:val="28"/>
          <w:lang w:val="uk-UA"/>
        </w:rPr>
        <w:t>6</w:t>
      </w:r>
      <w:r w:rsidRPr="00BA019E">
        <w:rPr>
          <w:szCs w:val="28"/>
          <w:lang w:val="uk-UA"/>
        </w:rPr>
        <w:t xml:space="preserve">. Вносити на розгляд заступника міського голови – секретаря Київської міської ради </w:t>
      </w:r>
      <w:proofErr w:type="spellStart"/>
      <w:r w:rsidRPr="00BA019E">
        <w:rPr>
          <w:szCs w:val="28"/>
          <w:lang w:val="uk-UA"/>
        </w:rPr>
        <w:t>проєкти</w:t>
      </w:r>
      <w:proofErr w:type="spellEnd"/>
      <w:r w:rsidRPr="00BA019E">
        <w:rPr>
          <w:szCs w:val="28"/>
          <w:lang w:val="uk-UA"/>
        </w:rPr>
        <w:t xml:space="preserve"> рішень Київської міської ради, розпоряджень Київського міського голови, заступника міського голови – секретаря Київської міської ради, доповідні записки, пропозиції з питань, віднесених до компетенції </w:t>
      </w:r>
      <w:r w:rsidR="00D85ABD" w:rsidRPr="00BA019E">
        <w:rPr>
          <w:szCs w:val="28"/>
          <w:lang w:val="uk-UA"/>
        </w:rPr>
        <w:t>Відділу</w:t>
      </w:r>
      <w:r w:rsidR="00806637" w:rsidRPr="00BA019E">
        <w:rPr>
          <w:szCs w:val="28"/>
          <w:lang w:val="uk-UA"/>
        </w:rPr>
        <w:t>.</w:t>
      </w:r>
    </w:p>
    <w:p w14:paraId="571492F1" w14:textId="0663D37C" w:rsidR="00D05351" w:rsidRPr="00BA019E" w:rsidRDefault="00D05351" w:rsidP="006935C4">
      <w:pPr>
        <w:pStyle w:val="a4"/>
        <w:overflowPunct w:val="0"/>
        <w:ind w:firstLine="567"/>
        <w:jc w:val="both"/>
        <w:rPr>
          <w:lang w:val="uk-UA"/>
        </w:rPr>
      </w:pPr>
      <w:r w:rsidRPr="00BA019E">
        <w:rPr>
          <w:szCs w:val="28"/>
          <w:lang w:val="uk-UA"/>
        </w:rPr>
        <w:t>4.1.</w:t>
      </w:r>
      <w:r w:rsidR="006919CE" w:rsidRPr="00A56A0F">
        <w:rPr>
          <w:szCs w:val="28"/>
        </w:rPr>
        <w:t>7</w:t>
      </w:r>
      <w:r w:rsidRPr="00BA019E">
        <w:rPr>
          <w:szCs w:val="28"/>
          <w:lang w:val="uk-UA"/>
        </w:rPr>
        <w:t xml:space="preserve">. </w:t>
      </w:r>
      <w:r w:rsidRPr="00BA019E">
        <w:rPr>
          <w:rStyle w:val="af0"/>
          <w:szCs w:val="28"/>
          <w:lang w:val="uk-UA" w:eastAsia="uk-UA"/>
        </w:rPr>
        <w:t xml:space="preserve">Вносити в установленому порядку пропозиції щодо заохочення за успіхи в роботі та застосування заходів дисциплінарного впливу за порушення працівниками </w:t>
      </w:r>
      <w:r w:rsidR="00843A5C" w:rsidRPr="00BA019E">
        <w:rPr>
          <w:rStyle w:val="af0"/>
          <w:szCs w:val="28"/>
          <w:lang w:val="uk-UA" w:eastAsia="uk-UA"/>
        </w:rPr>
        <w:t>Відділу</w:t>
      </w:r>
      <w:r w:rsidRPr="00BA019E">
        <w:rPr>
          <w:rStyle w:val="af0"/>
          <w:szCs w:val="28"/>
          <w:lang w:val="uk-UA" w:eastAsia="uk-UA"/>
        </w:rPr>
        <w:t xml:space="preserve"> трудової дисципліни та правил внутрішнього трудового розпорядку.</w:t>
      </w:r>
    </w:p>
    <w:p w14:paraId="4B560C1B" w14:textId="77777777" w:rsidR="00806637" w:rsidRPr="00BA019E" w:rsidRDefault="00806637" w:rsidP="006935C4">
      <w:pPr>
        <w:ind w:firstLine="720"/>
        <w:jc w:val="both"/>
        <w:rPr>
          <w:sz w:val="28"/>
          <w:szCs w:val="28"/>
          <w:lang w:val="uk-UA"/>
        </w:rPr>
      </w:pPr>
    </w:p>
    <w:p w14:paraId="3F1B3882" w14:textId="32274727" w:rsidR="00806637" w:rsidRPr="00BA019E" w:rsidRDefault="00806637" w:rsidP="00806637">
      <w:pPr>
        <w:jc w:val="center"/>
        <w:rPr>
          <w:b/>
          <w:sz w:val="28"/>
          <w:szCs w:val="28"/>
          <w:lang w:val="uk-UA"/>
        </w:rPr>
      </w:pPr>
      <w:r w:rsidRPr="00BA019E">
        <w:rPr>
          <w:b/>
          <w:sz w:val="28"/>
          <w:szCs w:val="28"/>
          <w:lang w:val="uk-UA"/>
        </w:rPr>
        <w:t xml:space="preserve">5. Начальник </w:t>
      </w:r>
      <w:r w:rsidR="00843A5C" w:rsidRPr="00BA019E">
        <w:rPr>
          <w:b/>
          <w:sz w:val="28"/>
          <w:szCs w:val="28"/>
          <w:lang w:val="uk-UA"/>
        </w:rPr>
        <w:t>Відділу</w:t>
      </w:r>
    </w:p>
    <w:p w14:paraId="12539EC2" w14:textId="77777777" w:rsidR="00806637" w:rsidRPr="00BA019E" w:rsidRDefault="00806637" w:rsidP="00806637">
      <w:pPr>
        <w:pStyle w:val="a4"/>
        <w:ind w:firstLine="567"/>
        <w:jc w:val="both"/>
        <w:rPr>
          <w:szCs w:val="28"/>
          <w:lang w:val="uk-UA"/>
        </w:rPr>
      </w:pPr>
    </w:p>
    <w:p w14:paraId="2CFE2F8D" w14:textId="5DBB7134" w:rsidR="00806637" w:rsidRPr="00BA019E" w:rsidRDefault="00806637" w:rsidP="00806637">
      <w:pPr>
        <w:pStyle w:val="a4"/>
        <w:ind w:firstLine="567"/>
        <w:jc w:val="both"/>
        <w:rPr>
          <w:szCs w:val="28"/>
          <w:lang w:val="uk-UA"/>
        </w:rPr>
      </w:pPr>
      <w:r w:rsidRPr="00BA019E">
        <w:rPr>
          <w:szCs w:val="28"/>
          <w:lang w:val="uk-UA"/>
        </w:rPr>
        <w:t xml:space="preserve">5.1. </w:t>
      </w:r>
      <w:r w:rsidR="00AE24E0" w:rsidRPr="00BA019E">
        <w:rPr>
          <w:szCs w:val="28"/>
          <w:lang w:val="uk-UA"/>
        </w:rPr>
        <w:t>Відділ</w:t>
      </w:r>
      <w:r w:rsidRPr="00BA019E">
        <w:rPr>
          <w:szCs w:val="28"/>
          <w:lang w:val="uk-UA"/>
        </w:rPr>
        <w:t xml:space="preserve"> очолює начальник, який призначається на посаду та звільняється з посади у встановленому порядку.</w:t>
      </w:r>
    </w:p>
    <w:p w14:paraId="2E72FB1B" w14:textId="15F3E3D2" w:rsidR="00806637" w:rsidRPr="00BA019E" w:rsidRDefault="00806637" w:rsidP="00806637">
      <w:pPr>
        <w:pStyle w:val="a4"/>
        <w:ind w:firstLine="567"/>
        <w:jc w:val="both"/>
        <w:rPr>
          <w:szCs w:val="28"/>
          <w:lang w:val="uk-UA"/>
        </w:rPr>
      </w:pPr>
      <w:r w:rsidRPr="00BA019E">
        <w:rPr>
          <w:szCs w:val="28"/>
          <w:lang w:val="uk-UA"/>
        </w:rPr>
        <w:t xml:space="preserve">На посаду начальника </w:t>
      </w:r>
      <w:r w:rsidR="00AE24E0" w:rsidRPr="00BA019E">
        <w:rPr>
          <w:szCs w:val="28"/>
          <w:lang w:val="uk-UA"/>
        </w:rPr>
        <w:t>Відділу</w:t>
      </w:r>
      <w:r w:rsidRPr="00BA019E">
        <w:rPr>
          <w:szCs w:val="28"/>
          <w:lang w:val="uk-UA"/>
        </w:rPr>
        <w:t xml:space="preserve"> призначається особа з вищою освітою за освітньо</w:t>
      </w:r>
      <w:r w:rsidR="00552058" w:rsidRPr="00BA019E">
        <w:rPr>
          <w:szCs w:val="28"/>
          <w:lang w:val="uk-UA"/>
        </w:rPr>
        <w:t>-</w:t>
      </w:r>
      <w:r w:rsidRPr="00BA019E">
        <w:rPr>
          <w:szCs w:val="28"/>
          <w:lang w:val="uk-UA"/>
        </w:rPr>
        <w:t xml:space="preserve">кваліфікаційним рівнем магістра, спеціаліста, вільним володінням державною мовою і стажем роботи </w:t>
      </w:r>
      <w:r w:rsidR="001E44FC">
        <w:rPr>
          <w:szCs w:val="28"/>
          <w:lang w:val="uk-UA"/>
        </w:rPr>
        <w:t xml:space="preserve">на службі </w:t>
      </w:r>
      <w:r w:rsidRPr="00BA019E">
        <w:rPr>
          <w:szCs w:val="28"/>
          <w:lang w:val="uk-UA"/>
        </w:rPr>
        <w:t>в органах місцевого самоврядування, на посадах державної служби або досвідом роботи на керівних посадах підприємств, установ, організацій незалежно від форм власності не менше</w:t>
      </w:r>
      <w:r w:rsidR="001E44FC">
        <w:rPr>
          <w:szCs w:val="28"/>
          <w:lang w:val="uk-UA"/>
        </w:rPr>
        <w:t xml:space="preserve"> </w:t>
      </w:r>
      <w:r w:rsidRPr="00BA019E">
        <w:rPr>
          <w:szCs w:val="28"/>
          <w:lang w:val="uk-UA"/>
        </w:rPr>
        <w:t>2 років.</w:t>
      </w:r>
    </w:p>
    <w:p w14:paraId="0C180E35" w14:textId="4751A656" w:rsidR="00806637" w:rsidRPr="00BA019E" w:rsidRDefault="00806637" w:rsidP="00806637">
      <w:pPr>
        <w:ind w:firstLine="567"/>
        <w:rPr>
          <w:sz w:val="28"/>
          <w:szCs w:val="28"/>
          <w:lang w:val="uk-UA"/>
        </w:rPr>
      </w:pPr>
      <w:r w:rsidRPr="00BA019E">
        <w:rPr>
          <w:sz w:val="28"/>
          <w:szCs w:val="28"/>
          <w:lang w:val="uk-UA"/>
        </w:rPr>
        <w:t xml:space="preserve">5.2. Начальник </w:t>
      </w:r>
      <w:r w:rsidR="00AE24E0" w:rsidRPr="00BA019E">
        <w:rPr>
          <w:sz w:val="28"/>
          <w:szCs w:val="28"/>
          <w:lang w:val="uk-UA"/>
        </w:rPr>
        <w:t>Відділу</w:t>
      </w:r>
      <w:r w:rsidRPr="00BA019E">
        <w:rPr>
          <w:sz w:val="28"/>
          <w:szCs w:val="28"/>
          <w:lang w:val="uk-UA"/>
        </w:rPr>
        <w:t>:</w:t>
      </w:r>
    </w:p>
    <w:p w14:paraId="11E5C11A" w14:textId="4A834B21" w:rsidR="00806637" w:rsidRPr="00BA019E" w:rsidRDefault="00552058" w:rsidP="00806637">
      <w:pPr>
        <w:ind w:firstLine="567"/>
        <w:jc w:val="both"/>
        <w:rPr>
          <w:sz w:val="28"/>
          <w:szCs w:val="28"/>
          <w:lang w:val="uk-UA"/>
        </w:rPr>
      </w:pPr>
      <w:r w:rsidRPr="00BA019E">
        <w:rPr>
          <w:sz w:val="28"/>
          <w:szCs w:val="28"/>
          <w:lang w:val="uk-UA"/>
        </w:rPr>
        <w:t>5.2.1. З</w:t>
      </w:r>
      <w:r w:rsidR="00806637" w:rsidRPr="00BA019E">
        <w:rPr>
          <w:sz w:val="28"/>
          <w:szCs w:val="28"/>
          <w:lang w:val="uk-UA"/>
        </w:rPr>
        <w:t xml:space="preserve">дійснює керівництво </w:t>
      </w:r>
      <w:r w:rsidR="00AE24E0" w:rsidRPr="00BA019E">
        <w:rPr>
          <w:sz w:val="28"/>
          <w:szCs w:val="28"/>
          <w:lang w:val="uk-UA"/>
        </w:rPr>
        <w:t>Відділом</w:t>
      </w:r>
      <w:r w:rsidR="00806637" w:rsidRPr="00BA019E">
        <w:rPr>
          <w:sz w:val="28"/>
          <w:szCs w:val="28"/>
          <w:lang w:val="uk-UA"/>
        </w:rPr>
        <w:t xml:space="preserve">, несе персональну відповідальність за організацію та результати його діяльності, сприяє створенню належних умов </w:t>
      </w:r>
      <w:r w:rsidRPr="00BA019E">
        <w:rPr>
          <w:sz w:val="28"/>
          <w:szCs w:val="28"/>
          <w:lang w:val="uk-UA"/>
        </w:rPr>
        <w:t>праці.</w:t>
      </w:r>
    </w:p>
    <w:p w14:paraId="362DBE9D" w14:textId="4CE4AAD7" w:rsidR="00806637" w:rsidRPr="00BA019E" w:rsidRDefault="00806637" w:rsidP="006935C4">
      <w:pPr>
        <w:ind w:firstLine="567"/>
        <w:jc w:val="both"/>
        <w:rPr>
          <w:sz w:val="28"/>
          <w:szCs w:val="28"/>
          <w:lang w:val="uk-UA"/>
        </w:rPr>
      </w:pPr>
      <w:r w:rsidRPr="00BA019E">
        <w:rPr>
          <w:sz w:val="28"/>
          <w:szCs w:val="28"/>
          <w:lang w:val="uk-UA"/>
        </w:rPr>
        <w:t xml:space="preserve">5.2.2. </w:t>
      </w:r>
      <w:r w:rsidR="00552058" w:rsidRPr="00BA019E">
        <w:rPr>
          <w:sz w:val="28"/>
          <w:szCs w:val="28"/>
          <w:lang w:val="uk-UA"/>
        </w:rPr>
        <w:t>П</w:t>
      </w:r>
      <w:r w:rsidRPr="00BA019E">
        <w:rPr>
          <w:sz w:val="28"/>
          <w:szCs w:val="28"/>
          <w:lang w:val="uk-UA"/>
        </w:rPr>
        <w:t>одає на затвердження</w:t>
      </w:r>
      <w:r w:rsidRPr="00BA019E">
        <w:rPr>
          <w:sz w:val="28"/>
          <w:szCs w:val="28"/>
          <w:lang w:val="uk-UA" w:eastAsia="ru-RU"/>
        </w:rPr>
        <w:t xml:space="preserve"> заступнику міського голови – секретарю Київської міської ради</w:t>
      </w:r>
      <w:r w:rsidRPr="00BA019E">
        <w:rPr>
          <w:sz w:val="28"/>
          <w:szCs w:val="28"/>
          <w:lang w:val="uk-UA"/>
        </w:rPr>
        <w:t xml:space="preserve"> положення про</w:t>
      </w:r>
      <w:r w:rsidR="00892757" w:rsidRPr="00BA019E">
        <w:rPr>
          <w:sz w:val="28"/>
          <w:szCs w:val="28"/>
          <w:lang w:val="uk-UA"/>
        </w:rPr>
        <w:t xml:space="preserve"> В</w:t>
      </w:r>
      <w:r w:rsidRPr="00BA019E">
        <w:rPr>
          <w:sz w:val="28"/>
          <w:szCs w:val="28"/>
          <w:lang w:val="uk-UA"/>
        </w:rPr>
        <w:t>ідділ</w:t>
      </w:r>
      <w:r w:rsidR="00552058" w:rsidRPr="00BA019E">
        <w:rPr>
          <w:sz w:val="28"/>
          <w:szCs w:val="28"/>
          <w:lang w:val="uk-UA"/>
        </w:rPr>
        <w:t>.</w:t>
      </w:r>
    </w:p>
    <w:p w14:paraId="13F66168" w14:textId="5BFF1002" w:rsidR="00806637" w:rsidRPr="00BA019E" w:rsidRDefault="00806637" w:rsidP="006935C4">
      <w:pPr>
        <w:ind w:firstLine="567"/>
        <w:jc w:val="both"/>
        <w:rPr>
          <w:sz w:val="28"/>
          <w:szCs w:val="28"/>
          <w:lang w:val="uk-UA"/>
        </w:rPr>
      </w:pPr>
      <w:r w:rsidRPr="00BA019E">
        <w:rPr>
          <w:sz w:val="28"/>
          <w:szCs w:val="28"/>
          <w:lang w:val="uk-UA"/>
        </w:rPr>
        <w:t xml:space="preserve">5.2.3. </w:t>
      </w:r>
      <w:r w:rsidR="00552058" w:rsidRPr="00BA019E">
        <w:rPr>
          <w:sz w:val="28"/>
          <w:szCs w:val="28"/>
          <w:lang w:val="uk-UA"/>
        </w:rPr>
        <w:t>П</w:t>
      </w:r>
      <w:r w:rsidRPr="00BA019E">
        <w:rPr>
          <w:sz w:val="28"/>
          <w:szCs w:val="28"/>
          <w:lang w:val="uk-UA"/>
        </w:rPr>
        <w:t>одає на затвердження</w:t>
      </w:r>
      <w:r w:rsidRPr="00BA019E">
        <w:rPr>
          <w:sz w:val="28"/>
          <w:szCs w:val="28"/>
          <w:lang w:val="uk-UA" w:eastAsia="ru-RU"/>
        </w:rPr>
        <w:t xml:space="preserve"> заступнику міського голови – секретарю Київської міської ради</w:t>
      </w:r>
      <w:r w:rsidRPr="00BA019E">
        <w:rPr>
          <w:sz w:val="28"/>
          <w:szCs w:val="28"/>
          <w:lang w:val="uk-UA"/>
        </w:rPr>
        <w:t xml:space="preserve"> посадові інструкції працівників </w:t>
      </w:r>
      <w:r w:rsidR="00892757" w:rsidRPr="00BA019E">
        <w:rPr>
          <w:sz w:val="28"/>
          <w:szCs w:val="28"/>
          <w:lang w:val="uk-UA"/>
        </w:rPr>
        <w:t>Відділу</w:t>
      </w:r>
      <w:r w:rsidRPr="00BA019E">
        <w:rPr>
          <w:sz w:val="28"/>
          <w:szCs w:val="28"/>
          <w:lang w:val="uk-UA"/>
        </w:rPr>
        <w:t xml:space="preserve"> т</w:t>
      </w:r>
      <w:r w:rsidR="00552058" w:rsidRPr="00BA019E">
        <w:rPr>
          <w:sz w:val="28"/>
          <w:szCs w:val="28"/>
          <w:lang w:val="uk-UA"/>
        </w:rPr>
        <w:t>а розподіляє обов’язки між ними.</w:t>
      </w:r>
    </w:p>
    <w:p w14:paraId="6E039A7C" w14:textId="214A6E65" w:rsidR="00806637" w:rsidRPr="00BA019E" w:rsidRDefault="00806637" w:rsidP="006935C4">
      <w:pPr>
        <w:ind w:firstLine="567"/>
        <w:jc w:val="both"/>
        <w:rPr>
          <w:sz w:val="28"/>
          <w:szCs w:val="28"/>
          <w:lang w:val="uk-UA"/>
        </w:rPr>
      </w:pPr>
      <w:r w:rsidRPr="00BA019E">
        <w:rPr>
          <w:sz w:val="28"/>
          <w:szCs w:val="28"/>
          <w:lang w:val="uk-UA"/>
        </w:rPr>
        <w:t xml:space="preserve">5.2.4. </w:t>
      </w:r>
      <w:r w:rsidR="00552058" w:rsidRPr="00BA019E">
        <w:rPr>
          <w:sz w:val="28"/>
          <w:szCs w:val="28"/>
          <w:lang w:val="uk-UA"/>
        </w:rPr>
        <w:t>П</w:t>
      </w:r>
      <w:r w:rsidRPr="00BA019E">
        <w:rPr>
          <w:sz w:val="28"/>
          <w:szCs w:val="28"/>
          <w:lang w:val="uk-UA"/>
        </w:rPr>
        <w:t xml:space="preserve">ланує роботу </w:t>
      </w:r>
      <w:r w:rsidR="00892757" w:rsidRPr="00BA019E">
        <w:rPr>
          <w:sz w:val="28"/>
          <w:szCs w:val="28"/>
          <w:lang w:val="uk-UA"/>
        </w:rPr>
        <w:t>Відділу</w:t>
      </w:r>
      <w:r w:rsidR="00552058" w:rsidRPr="00BA019E">
        <w:rPr>
          <w:sz w:val="28"/>
          <w:szCs w:val="28"/>
          <w:lang w:val="uk-UA"/>
        </w:rPr>
        <w:t>.</w:t>
      </w:r>
    </w:p>
    <w:p w14:paraId="1B4A80BC" w14:textId="53D8ACA0" w:rsidR="00806637" w:rsidRPr="00BA019E" w:rsidRDefault="00806637" w:rsidP="006935C4">
      <w:pPr>
        <w:ind w:firstLine="567"/>
        <w:jc w:val="both"/>
        <w:rPr>
          <w:sz w:val="28"/>
          <w:szCs w:val="28"/>
          <w:lang w:val="uk-UA"/>
        </w:rPr>
      </w:pPr>
      <w:r w:rsidRPr="00BA019E">
        <w:rPr>
          <w:sz w:val="28"/>
          <w:szCs w:val="28"/>
          <w:lang w:val="uk-UA"/>
        </w:rPr>
        <w:t xml:space="preserve">5.2.5. </w:t>
      </w:r>
      <w:r w:rsidR="00552058" w:rsidRPr="00BA019E">
        <w:rPr>
          <w:sz w:val="28"/>
          <w:szCs w:val="28"/>
          <w:lang w:val="uk-UA"/>
        </w:rPr>
        <w:t>В</w:t>
      </w:r>
      <w:r w:rsidRPr="00BA019E">
        <w:rPr>
          <w:sz w:val="28"/>
          <w:szCs w:val="28"/>
          <w:lang w:val="uk-UA"/>
        </w:rPr>
        <w:t xml:space="preserve">живає заходів </w:t>
      </w:r>
      <w:r w:rsidR="00A57E04" w:rsidRPr="00BA019E">
        <w:rPr>
          <w:sz w:val="28"/>
          <w:szCs w:val="28"/>
          <w:lang w:val="uk-UA"/>
        </w:rPr>
        <w:t>що</w:t>
      </w:r>
      <w:r w:rsidRPr="00BA019E">
        <w:rPr>
          <w:sz w:val="28"/>
          <w:szCs w:val="28"/>
          <w:lang w:val="uk-UA"/>
        </w:rPr>
        <w:t xml:space="preserve">до удосконалення організації та підвищення ефективності роботи </w:t>
      </w:r>
      <w:r w:rsidR="0093092D" w:rsidRPr="00BA019E">
        <w:rPr>
          <w:sz w:val="28"/>
          <w:szCs w:val="28"/>
          <w:lang w:val="uk-UA"/>
        </w:rPr>
        <w:t>Відділу</w:t>
      </w:r>
      <w:r w:rsidR="00552058" w:rsidRPr="00BA019E">
        <w:rPr>
          <w:sz w:val="28"/>
          <w:szCs w:val="28"/>
          <w:lang w:val="uk-UA"/>
        </w:rPr>
        <w:t>.</w:t>
      </w:r>
    </w:p>
    <w:p w14:paraId="14395F2D" w14:textId="595F0598" w:rsidR="00806637" w:rsidRPr="00BA019E" w:rsidRDefault="00806637" w:rsidP="006935C4">
      <w:pPr>
        <w:ind w:firstLine="567"/>
        <w:jc w:val="both"/>
        <w:rPr>
          <w:sz w:val="28"/>
          <w:szCs w:val="28"/>
          <w:lang w:val="uk-UA"/>
        </w:rPr>
      </w:pPr>
      <w:r w:rsidRPr="00BA019E">
        <w:rPr>
          <w:sz w:val="28"/>
          <w:szCs w:val="28"/>
          <w:lang w:val="uk-UA"/>
        </w:rPr>
        <w:t>5.2.</w:t>
      </w:r>
      <w:r w:rsidR="00552058" w:rsidRPr="00BA019E">
        <w:rPr>
          <w:sz w:val="28"/>
          <w:szCs w:val="28"/>
          <w:lang w:val="uk-UA"/>
        </w:rPr>
        <w:t>6. З</w:t>
      </w:r>
      <w:r w:rsidRPr="00BA019E">
        <w:rPr>
          <w:sz w:val="28"/>
          <w:szCs w:val="28"/>
          <w:lang w:val="uk-UA"/>
        </w:rPr>
        <w:t xml:space="preserve">вітує перед </w:t>
      </w:r>
      <w:r w:rsidRPr="00BA019E">
        <w:rPr>
          <w:sz w:val="28"/>
          <w:szCs w:val="28"/>
          <w:lang w:val="uk-UA" w:eastAsia="ru-RU"/>
        </w:rPr>
        <w:t>заступником міського голови – секретарем Київської міської ради</w:t>
      </w:r>
      <w:r w:rsidRPr="00BA019E">
        <w:rPr>
          <w:sz w:val="28"/>
          <w:szCs w:val="28"/>
          <w:lang w:val="uk-UA"/>
        </w:rPr>
        <w:t xml:space="preserve"> про виконання покладених на </w:t>
      </w:r>
      <w:r w:rsidR="009C1CC4" w:rsidRPr="00BA019E">
        <w:rPr>
          <w:sz w:val="28"/>
          <w:szCs w:val="28"/>
          <w:lang w:val="uk-UA"/>
        </w:rPr>
        <w:t>Відділ</w:t>
      </w:r>
      <w:r w:rsidRPr="00BA019E">
        <w:rPr>
          <w:sz w:val="28"/>
          <w:szCs w:val="28"/>
          <w:lang w:val="uk-UA"/>
        </w:rPr>
        <w:t xml:space="preserve"> завдан</w:t>
      </w:r>
      <w:r w:rsidR="00552058" w:rsidRPr="00BA019E">
        <w:rPr>
          <w:sz w:val="28"/>
          <w:szCs w:val="28"/>
          <w:lang w:val="uk-UA"/>
        </w:rPr>
        <w:t>ь та затверджених планів роботи.</w:t>
      </w:r>
    </w:p>
    <w:p w14:paraId="780501A2" w14:textId="47C9B785" w:rsidR="00806637" w:rsidRPr="00BA019E" w:rsidRDefault="00806637">
      <w:pPr>
        <w:ind w:firstLine="540"/>
        <w:jc w:val="both"/>
        <w:rPr>
          <w:sz w:val="28"/>
          <w:szCs w:val="28"/>
          <w:lang w:val="uk-UA"/>
        </w:rPr>
      </w:pPr>
      <w:r w:rsidRPr="00BA019E">
        <w:rPr>
          <w:sz w:val="28"/>
          <w:szCs w:val="28"/>
          <w:lang w:val="uk-UA"/>
        </w:rPr>
        <w:lastRenderedPageBreak/>
        <w:t>5.2.</w:t>
      </w:r>
      <w:r w:rsidR="00552058" w:rsidRPr="00BA019E">
        <w:rPr>
          <w:sz w:val="28"/>
          <w:szCs w:val="28"/>
          <w:lang w:val="uk-UA"/>
        </w:rPr>
        <w:t>7.</w:t>
      </w:r>
      <w:r w:rsidR="00A57E04" w:rsidRPr="00BA019E">
        <w:rPr>
          <w:sz w:val="28"/>
          <w:szCs w:val="28"/>
          <w:lang w:val="uk-UA"/>
        </w:rPr>
        <w:t xml:space="preserve"> </w:t>
      </w:r>
      <w:r w:rsidR="00552058" w:rsidRPr="00BA019E">
        <w:rPr>
          <w:sz w:val="28"/>
          <w:szCs w:val="28"/>
          <w:lang w:val="uk-UA"/>
        </w:rPr>
        <w:t>О</w:t>
      </w:r>
      <w:r w:rsidRPr="00BA019E">
        <w:rPr>
          <w:sz w:val="28"/>
          <w:szCs w:val="28"/>
          <w:lang w:val="uk-UA"/>
        </w:rPr>
        <w:t>рганіз</w:t>
      </w:r>
      <w:r w:rsidR="00A57E04" w:rsidRPr="00BA019E">
        <w:rPr>
          <w:sz w:val="28"/>
          <w:szCs w:val="28"/>
          <w:lang w:val="uk-UA"/>
        </w:rPr>
        <w:t>ов</w:t>
      </w:r>
      <w:r w:rsidRPr="00BA019E">
        <w:rPr>
          <w:sz w:val="28"/>
          <w:szCs w:val="28"/>
          <w:lang w:val="uk-UA"/>
        </w:rPr>
        <w:t xml:space="preserve">ує ефективну взаємодію </w:t>
      </w:r>
      <w:r w:rsidR="009C1CC4" w:rsidRPr="00BA019E">
        <w:rPr>
          <w:sz w:val="28"/>
          <w:szCs w:val="28"/>
          <w:lang w:val="uk-UA"/>
        </w:rPr>
        <w:t>Відділу</w:t>
      </w:r>
      <w:r w:rsidRPr="00BA019E">
        <w:rPr>
          <w:sz w:val="28"/>
          <w:szCs w:val="28"/>
          <w:lang w:val="uk-UA"/>
        </w:rPr>
        <w:t xml:space="preserve"> з іншими структурними підрозділами секретаріату Київської міської ради та виконавчого органу Київської міської ради (Київської м</w:t>
      </w:r>
      <w:r w:rsidR="00552058" w:rsidRPr="00BA019E">
        <w:rPr>
          <w:sz w:val="28"/>
          <w:szCs w:val="28"/>
          <w:lang w:val="uk-UA"/>
        </w:rPr>
        <w:t>іської державної адміністрації).</w:t>
      </w:r>
    </w:p>
    <w:p w14:paraId="731C9E35" w14:textId="4DBB6361" w:rsidR="00806637" w:rsidRPr="00BA019E" w:rsidRDefault="00806637">
      <w:pPr>
        <w:ind w:firstLine="540"/>
        <w:jc w:val="both"/>
        <w:rPr>
          <w:sz w:val="28"/>
          <w:szCs w:val="28"/>
          <w:lang w:val="uk-UA"/>
        </w:rPr>
      </w:pPr>
      <w:r w:rsidRPr="00BA019E">
        <w:rPr>
          <w:sz w:val="28"/>
          <w:szCs w:val="28"/>
          <w:lang w:val="uk-UA"/>
        </w:rPr>
        <w:t>5.2.</w:t>
      </w:r>
      <w:r w:rsidR="00552058" w:rsidRPr="00BA019E">
        <w:rPr>
          <w:sz w:val="28"/>
          <w:szCs w:val="28"/>
          <w:lang w:val="uk-UA"/>
        </w:rPr>
        <w:t>8</w:t>
      </w:r>
      <w:r w:rsidRPr="00BA019E">
        <w:rPr>
          <w:sz w:val="28"/>
          <w:szCs w:val="28"/>
          <w:lang w:val="uk-UA"/>
        </w:rPr>
        <w:t xml:space="preserve">. </w:t>
      </w:r>
      <w:r w:rsidR="00552058" w:rsidRPr="00BA019E">
        <w:rPr>
          <w:sz w:val="28"/>
          <w:szCs w:val="28"/>
          <w:lang w:val="uk-UA"/>
        </w:rPr>
        <w:t>П</w:t>
      </w:r>
      <w:r w:rsidRPr="00BA019E">
        <w:rPr>
          <w:sz w:val="28"/>
          <w:szCs w:val="28"/>
          <w:lang w:val="uk-UA"/>
        </w:rPr>
        <w:t xml:space="preserve">одає заступнику міського голови - секретарю Київської міської ради пропозиції щодо заохочень працівників </w:t>
      </w:r>
      <w:r w:rsidR="00FC0A96" w:rsidRPr="00BA019E">
        <w:rPr>
          <w:sz w:val="28"/>
          <w:szCs w:val="28"/>
          <w:lang w:val="uk-UA"/>
        </w:rPr>
        <w:t>Відділу</w:t>
      </w:r>
      <w:r w:rsidRPr="00BA019E">
        <w:rPr>
          <w:sz w:val="28"/>
          <w:szCs w:val="28"/>
          <w:lang w:val="uk-UA"/>
        </w:rPr>
        <w:t xml:space="preserve"> і накладання на них дисциплінарних стягнень згідно з </w:t>
      </w:r>
      <w:r w:rsidR="00552058" w:rsidRPr="00BA019E">
        <w:rPr>
          <w:sz w:val="28"/>
          <w:szCs w:val="28"/>
          <w:lang w:val="uk-UA"/>
        </w:rPr>
        <w:t>трудовим законодавством України.</w:t>
      </w:r>
    </w:p>
    <w:p w14:paraId="2BEE48EC" w14:textId="0F52588E" w:rsidR="00806637" w:rsidRPr="00BA019E" w:rsidRDefault="00806637">
      <w:pPr>
        <w:ind w:firstLine="540"/>
        <w:jc w:val="both"/>
        <w:rPr>
          <w:sz w:val="28"/>
          <w:szCs w:val="28"/>
          <w:lang w:val="uk-UA"/>
        </w:rPr>
      </w:pPr>
      <w:r w:rsidRPr="00BA019E">
        <w:rPr>
          <w:sz w:val="28"/>
          <w:szCs w:val="28"/>
          <w:lang w:val="uk-UA"/>
        </w:rPr>
        <w:t>5.2.</w:t>
      </w:r>
      <w:r w:rsidR="00552058" w:rsidRPr="00BA019E">
        <w:rPr>
          <w:sz w:val="28"/>
          <w:szCs w:val="28"/>
          <w:lang w:val="uk-UA"/>
        </w:rPr>
        <w:t>9. Д</w:t>
      </w:r>
      <w:r w:rsidRPr="00BA019E">
        <w:rPr>
          <w:sz w:val="28"/>
          <w:szCs w:val="28"/>
          <w:lang w:val="uk-UA"/>
        </w:rPr>
        <w:t xml:space="preserve">отримується вимог антикорупційного законодавства, контролює їх дотримання працівниками </w:t>
      </w:r>
      <w:r w:rsidR="00FC0A96" w:rsidRPr="00BA019E">
        <w:rPr>
          <w:sz w:val="28"/>
          <w:szCs w:val="28"/>
          <w:lang w:val="uk-UA"/>
        </w:rPr>
        <w:t>Відділу</w:t>
      </w:r>
      <w:r w:rsidR="00552058" w:rsidRPr="00BA019E">
        <w:rPr>
          <w:sz w:val="28"/>
          <w:szCs w:val="28"/>
          <w:lang w:val="uk-UA"/>
        </w:rPr>
        <w:t>.</w:t>
      </w:r>
    </w:p>
    <w:p w14:paraId="6F704E56" w14:textId="7F79A45C" w:rsidR="00806637" w:rsidRPr="00BA019E" w:rsidRDefault="00806637" w:rsidP="006935C4">
      <w:pPr>
        <w:ind w:firstLine="567"/>
        <w:jc w:val="both"/>
        <w:rPr>
          <w:sz w:val="28"/>
          <w:szCs w:val="28"/>
          <w:lang w:val="uk-UA"/>
        </w:rPr>
      </w:pPr>
      <w:r w:rsidRPr="00BA019E">
        <w:rPr>
          <w:sz w:val="28"/>
          <w:szCs w:val="28"/>
          <w:lang w:val="uk-UA"/>
        </w:rPr>
        <w:t>5.2.1</w:t>
      </w:r>
      <w:r w:rsidR="00552058" w:rsidRPr="00BA019E">
        <w:rPr>
          <w:sz w:val="28"/>
          <w:szCs w:val="28"/>
          <w:lang w:val="uk-UA"/>
        </w:rPr>
        <w:t>0</w:t>
      </w:r>
      <w:r w:rsidRPr="00BA019E">
        <w:rPr>
          <w:sz w:val="28"/>
          <w:szCs w:val="28"/>
          <w:lang w:val="uk-UA"/>
        </w:rPr>
        <w:t xml:space="preserve">. </w:t>
      </w:r>
      <w:r w:rsidR="00552058" w:rsidRPr="00BA019E">
        <w:rPr>
          <w:sz w:val="28"/>
          <w:szCs w:val="28"/>
          <w:lang w:val="uk-UA"/>
        </w:rPr>
        <w:t>З</w:t>
      </w:r>
      <w:r w:rsidRPr="00BA019E">
        <w:rPr>
          <w:sz w:val="28"/>
          <w:szCs w:val="28"/>
          <w:lang w:val="uk-UA"/>
        </w:rPr>
        <w:t>дійснює інші повноваження, визначені законом.</w:t>
      </w:r>
    </w:p>
    <w:p w14:paraId="427A39D2" w14:textId="4F004B49" w:rsidR="00806637" w:rsidRPr="00BA019E" w:rsidRDefault="00806637">
      <w:pPr>
        <w:ind w:firstLine="567"/>
        <w:jc w:val="both"/>
        <w:rPr>
          <w:sz w:val="28"/>
          <w:szCs w:val="28"/>
          <w:lang w:val="uk-UA"/>
        </w:rPr>
      </w:pPr>
      <w:r w:rsidRPr="00BA019E">
        <w:rPr>
          <w:sz w:val="28"/>
          <w:szCs w:val="28"/>
          <w:lang w:val="uk-UA"/>
        </w:rPr>
        <w:t xml:space="preserve">5.3. Начальник </w:t>
      </w:r>
      <w:r w:rsidR="00FC0A96" w:rsidRPr="00BA019E">
        <w:rPr>
          <w:sz w:val="28"/>
          <w:szCs w:val="28"/>
          <w:lang w:val="uk-UA"/>
        </w:rPr>
        <w:t>Відділу</w:t>
      </w:r>
      <w:r w:rsidRPr="00BA019E">
        <w:rPr>
          <w:sz w:val="28"/>
          <w:szCs w:val="28"/>
          <w:lang w:val="uk-UA"/>
        </w:rPr>
        <w:t xml:space="preserve"> може мати заступника, чисельність яких визначається штатним розписом секретаріату Київської міської ради.</w:t>
      </w:r>
    </w:p>
    <w:p w14:paraId="6608FB70" w14:textId="3C5417F7" w:rsidR="00806637" w:rsidRPr="00BA019E" w:rsidRDefault="00806637">
      <w:pPr>
        <w:pStyle w:val="a4"/>
        <w:ind w:firstLine="567"/>
        <w:jc w:val="both"/>
        <w:rPr>
          <w:szCs w:val="28"/>
          <w:lang w:val="uk-UA"/>
        </w:rPr>
      </w:pPr>
      <w:r w:rsidRPr="00BA019E">
        <w:rPr>
          <w:szCs w:val="28"/>
          <w:lang w:val="uk-UA"/>
        </w:rPr>
        <w:t xml:space="preserve">На посаду заступника начальника </w:t>
      </w:r>
      <w:r w:rsidR="00FC0A96" w:rsidRPr="00BA019E">
        <w:rPr>
          <w:szCs w:val="28"/>
          <w:lang w:val="uk-UA"/>
        </w:rPr>
        <w:t>Відділу</w:t>
      </w:r>
      <w:r w:rsidRPr="00BA019E">
        <w:rPr>
          <w:szCs w:val="28"/>
          <w:lang w:val="uk-UA"/>
        </w:rPr>
        <w:t xml:space="preserve"> призначається особа з вищою освітою за освітньо</w:t>
      </w:r>
      <w:r w:rsidR="00552058" w:rsidRPr="00BA019E">
        <w:rPr>
          <w:szCs w:val="28"/>
          <w:lang w:val="uk-UA"/>
        </w:rPr>
        <w:t>-</w:t>
      </w:r>
      <w:r w:rsidRPr="00BA019E">
        <w:rPr>
          <w:szCs w:val="28"/>
          <w:lang w:val="uk-UA"/>
        </w:rPr>
        <w:t xml:space="preserve">кваліфікаційним рівнем магістра, спеціаліста, вільним володінням державною мовою і стажем роботи </w:t>
      </w:r>
      <w:r w:rsidR="00DC4DC1">
        <w:rPr>
          <w:szCs w:val="28"/>
          <w:lang w:val="uk-UA"/>
        </w:rPr>
        <w:t>на службі</w:t>
      </w:r>
      <w:r w:rsidRPr="00BA019E">
        <w:rPr>
          <w:szCs w:val="28"/>
          <w:lang w:val="uk-UA"/>
        </w:rPr>
        <w:t xml:space="preserve"> органах місцевого самоврядування, на посадах державної служби або досвідом роботи на керівних посадах підприємств, установ, організацій незалежно від форм власності не менше 2 років.</w:t>
      </w:r>
    </w:p>
    <w:p w14:paraId="01A2E2D7" w14:textId="5C24282A" w:rsidR="00806637" w:rsidRPr="00BA019E" w:rsidRDefault="00806637" w:rsidP="006935C4">
      <w:pPr>
        <w:ind w:firstLine="720"/>
        <w:jc w:val="both"/>
        <w:rPr>
          <w:sz w:val="28"/>
          <w:szCs w:val="28"/>
          <w:lang w:val="uk-UA"/>
        </w:rPr>
      </w:pPr>
      <w:r w:rsidRPr="00BA019E">
        <w:rPr>
          <w:sz w:val="28"/>
          <w:szCs w:val="28"/>
          <w:lang w:val="uk-UA"/>
        </w:rPr>
        <w:t xml:space="preserve">5.4. На період відсутності начальника </w:t>
      </w:r>
      <w:r w:rsidR="00F06754" w:rsidRPr="00BA019E">
        <w:rPr>
          <w:sz w:val="28"/>
          <w:szCs w:val="28"/>
          <w:lang w:val="uk-UA"/>
        </w:rPr>
        <w:t>Відділу</w:t>
      </w:r>
      <w:r w:rsidRPr="00BA019E">
        <w:rPr>
          <w:sz w:val="28"/>
          <w:szCs w:val="28"/>
          <w:lang w:val="uk-UA"/>
        </w:rPr>
        <w:t xml:space="preserve"> (відпустка, відрядження, хвороба тощо) його обов</w:t>
      </w:r>
      <w:r w:rsidR="005715E6" w:rsidRPr="00BA019E">
        <w:rPr>
          <w:sz w:val="28"/>
          <w:szCs w:val="28"/>
          <w:lang w:val="uk-UA"/>
        </w:rPr>
        <w:t>’</w:t>
      </w:r>
      <w:r w:rsidRPr="00BA019E">
        <w:rPr>
          <w:sz w:val="28"/>
          <w:szCs w:val="28"/>
          <w:lang w:val="uk-UA"/>
        </w:rPr>
        <w:t xml:space="preserve">язки виконує заступник начальника </w:t>
      </w:r>
      <w:r w:rsidR="00F06754" w:rsidRPr="00BA019E">
        <w:rPr>
          <w:sz w:val="28"/>
          <w:szCs w:val="28"/>
          <w:lang w:val="uk-UA"/>
        </w:rPr>
        <w:t>Відділу</w:t>
      </w:r>
      <w:r w:rsidRPr="00BA019E">
        <w:rPr>
          <w:sz w:val="28"/>
          <w:szCs w:val="28"/>
          <w:lang w:val="uk-UA"/>
        </w:rPr>
        <w:t xml:space="preserve">, а у випадку відсутності заступника начальника </w:t>
      </w:r>
      <w:r w:rsidR="00F06754" w:rsidRPr="00BA019E">
        <w:rPr>
          <w:sz w:val="28"/>
          <w:szCs w:val="28"/>
          <w:lang w:val="uk-UA"/>
        </w:rPr>
        <w:t>Відділу</w:t>
      </w:r>
      <w:r w:rsidRPr="00BA019E">
        <w:rPr>
          <w:sz w:val="28"/>
          <w:szCs w:val="28"/>
          <w:lang w:val="uk-UA"/>
        </w:rPr>
        <w:t xml:space="preserve"> особа</w:t>
      </w:r>
      <w:r w:rsidR="005715E6" w:rsidRPr="00BA019E">
        <w:rPr>
          <w:sz w:val="28"/>
          <w:szCs w:val="28"/>
          <w:lang w:val="uk-UA"/>
        </w:rPr>
        <w:t>,</w:t>
      </w:r>
      <w:r w:rsidRPr="00BA019E">
        <w:rPr>
          <w:sz w:val="28"/>
          <w:szCs w:val="28"/>
          <w:lang w:val="uk-UA"/>
        </w:rPr>
        <w:t xml:space="preserve"> визначена розпорядженням заступника міського голови – секретаря Київської міської ради.</w:t>
      </w:r>
    </w:p>
    <w:p w14:paraId="4EB9C72C" w14:textId="77777777" w:rsidR="00F6711A" w:rsidRPr="00BA019E" w:rsidRDefault="00F6711A" w:rsidP="006935C4">
      <w:pPr>
        <w:ind w:firstLine="720"/>
        <w:jc w:val="both"/>
        <w:rPr>
          <w:sz w:val="28"/>
          <w:szCs w:val="28"/>
          <w:lang w:val="uk-UA"/>
        </w:rPr>
      </w:pPr>
    </w:p>
    <w:p w14:paraId="481ACA4F" w14:textId="1433244E" w:rsidR="00F6711A" w:rsidRPr="00BA019E" w:rsidRDefault="00851FE6" w:rsidP="00154A01">
      <w:pPr>
        <w:ind w:hanging="3"/>
        <w:jc w:val="center"/>
        <w:rPr>
          <w:sz w:val="28"/>
          <w:szCs w:val="28"/>
          <w:lang w:val="uk-UA"/>
        </w:rPr>
      </w:pPr>
      <w:r w:rsidRPr="00BA019E">
        <w:rPr>
          <w:b/>
          <w:sz w:val="28"/>
          <w:szCs w:val="28"/>
          <w:lang w:val="uk-UA"/>
        </w:rPr>
        <w:t>6</w:t>
      </w:r>
      <w:r w:rsidR="00F6711A" w:rsidRPr="00BA019E">
        <w:rPr>
          <w:b/>
          <w:sz w:val="28"/>
          <w:szCs w:val="28"/>
          <w:lang w:val="uk-UA"/>
        </w:rPr>
        <w:t>. Відповідальність</w:t>
      </w:r>
    </w:p>
    <w:p w14:paraId="46D0250C" w14:textId="77777777" w:rsidR="00F6711A" w:rsidRPr="00BA019E" w:rsidRDefault="00F6711A" w:rsidP="00F6711A">
      <w:pPr>
        <w:ind w:left="570"/>
        <w:jc w:val="both"/>
        <w:rPr>
          <w:sz w:val="28"/>
          <w:szCs w:val="28"/>
          <w:lang w:val="uk-UA"/>
        </w:rPr>
      </w:pPr>
    </w:p>
    <w:p w14:paraId="3A2A09DD" w14:textId="33D966C4" w:rsidR="00851FE6" w:rsidRPr="00BA019E" w:rsidRDefault="00851FE6" w:rsidP="00851FE6">
      <w:pPr>
        <w:ind w:firstLine="570"/>
        <w:jc w:val="both"/>
        <w:rPr>
          <w:sz w:val="28"/>
          <w:lang w:val="uk-UA"/>
        </w:rPr>
      </w:pPr>
      <w:r w:rsidRPr="00BA019E">
        <w:rPr>
          <w:sz w:val="28"/>
          <w:lang w:val="uk-UA"/>
        </w:rPr>
        <w:t xml:space="preserve">6. Працівники </w:t>
      </w:r>
      <w:r w:rsidR="00510069" w:rsidRPr="00BA019E">
        <w:rPr>
          <w:sz w:val="28"/>
          <w:lang w:val="uk-UA"/>
        </w:rPr>
        <w:t>Відділу</w:t>
      </w:r>
      <w:r w:rsidRPr="00BA019E">
        <w:rPr>
          <w:sz w:val="28"/>
          <w:lang w:val="uk-UA"/>
        </w:rPr>
        <w:t xml:space="preserve"> несуть у встановленому порядку відповідальність за:</w:t>
      </w:r>
    </w:p>
    <w:p w14:paraId="79C92837" w14:textId="5F6AD02F" w:rsidR="00851FE6" w:rsidRPr="00BA019E" w:rsidRDefault="00851FE6" w:rsidP="00851FE6">
      <w:pPr>
        <w:ind w:firstLine="570"/>
        <w:jc w:val="both"/>
        <w:rPr>
          <w:sz w:val="28"/>
          <w:lang w:val="uk-UA"/>
        </w:rPr>
      </w:pPr>
      <w:r w:rsidRPr="00BA019E">
        <w:rPr>
          <w:sz w:val="28"/>
          <w:lang w:val="uk-UA"/>
        </w:rPr>
        <w:t xml:space="preserve">6.1. </w:t>
      </w:r>
      <w:r w:rsidR="00FB4461">
        <w:rPr>
          <w:sz w:val="28"/>
          <w:lang w:val="uk-UA"/>
        </w:rPr>
        <w:t>Не виконання або н</w:t>
      </w:r>
      <w:r w:rsidRPr="00BA019E">
        <w:rPr>
          <w:sz w:val="28"/>
          <w:lang w:val="uk-UA"/>
        </w:rPr>
        <w:t xml:space="preserve">есвоєчасне </w:t>
      </w:r>
      <w:r w:rsidR="00FB4461">
        <w:rPr>
          <w:sz w:val="28"/>
          <w:lang w:val="uk-UA"/>
        </w:rPr>
        <w:t>чи</w:t>
      </w:r>
      <w:r w:rsidRPr="00BA019E">
        <w:rPr>
          <w:sz w:val="28"/>
          <w:lang w:val="uk-UA"/>
        </w:rPr>
        <w:t xml:space="preserve"> неналежне виконання покладених на </w:t>
      </w:r>
      <w:r w:rsidR="00510069" w:rsidRPr="00BA019E">
        <w:rPr>
          <w:sz w:val="28"/>
          <w:lang w:val="uk-UA"/>
        </w:rPr>
        <w:t>Відділ</w:t>
      </w:r>
      <w:r w:rsidRPr="00BA019E">
        <w:rPr>
          <w:sz w:val="28"/>
          <w:lang w:val="uk-UA"/>
        </w:rPr>
        <w:t xml:space="preserve"> завдань і функцій.</w:t>
      </w:r>
    </w:p>
    <w:p w14:paraId="3518CA61" w14:textId="214470FB" w:rsidR="00851FE6" w:rsidRPr="00BA019E" w:rsidRDefault="00851FE6" w:rsidP="00851FE6">
      <w:pPr>
        <w:ind w:firstLine="570"/>
        <w:jc w:val="both"/>
        <w:rPr>
          <w:sz w:val="28"/>
          <w:lang w:val="uk-UA"/>
        </w:rPr>
      </w:pPr>
      <w:r w:rsidRPr="00BA019E">
        <w:rPr>
          <w:sz w:val="28"/>
          <w:lang w:val="uk-UA"/>
        </w:rPr>
        <w:t xml:space="preserve">6.2. Недотримання вимог чинного законодавства та внутрішніх організаційно-нормативних документів при здійсненні функцій, покладених на </w:t>
      </w:r>
      <w:r w:rsidR="00510069" w:rsidRPr="00BA019E">
        <w:rPr>
          <w:sz w:val="28"/>
          <w:lang w:val="uk-UA"/>
        </w:rPr>
        <w:t>Відділ</w:t>
      </w:r>
      <w:r w:rsidRPr="00BA019E">
        <w:rPr>
          <w:sz w:val="28"/>
          <w:lang w:val="uk-UA"/>
        </w:rPr>
        <w:t>.</w:t>
      </w:r>
    </w:p>
    <w:p w14:paraId="1318C395" w14:textId="0D28C71E" w:rsidR="00851FE6" w:rsidRPr="00BA019E" w:rsidRDefault="00851FE6" w:rsidP="00851FE6">
      <w:pPr>
        <w:ind w:firstLine="570"/>
        <w:jc w:val="both"/>
        <w:rPr>
          <w:sz w:val="28"/>
          <w:lang w:val="uk-UA"/>
        </w:rPr>
      </w:pPr>
      <w:r w:rsidRPr="00BA019E">
        <w:rPr>
          <w:sz w:val="28"/>
          <w:lang w:val="uk-UA"/>
        </w:rPr>
        <w:t xml:space="preserve">6.3. Недостовірність відомостей та інформації з питань, що належать до компетенції </w:t>
      </w:r>
      <w:r w:rsidR="00510069" w:rsidRPr="00BA019E">
        <w:rPr>
          <w:sz w:val="28"/>
          <w:lang w:val="uk-UA"/>
        </w:rPr>
        <w:t>Відділу</w:t>
      </w:r>
      <w:r w:rsidRPr="00BA019E">
        <w:rPr>
          <w:sz w:val="28"/>
          <w:lang w:val="uk-UA"/>
        </w:rPr>
        <w:t>.</w:t>
      </w:r>
    </w:p>
    <w:p w14:paraId="706B81CB" w14:textId="77777777" w:rsidR="00E46E15" w:rsidRPr="00BA019E" w:rsidRDefault="00E46E15" w:rsidP="00851FE6">
      <w:pPr>
        <w:ind w:firstLine="570"/>
        <w:jc w:val="both"/>
        <w:rPr>
          <w:sz w:val="28"/>
          <w:lang w:val="uk-UA"/>
        </w:rPr>
      </w:pPr>
    </w:p>
    <w:p w14:paraId="5F23841C" w14:textId="4C4B5C24" w:rsidR="000E77A7" w:rsidRPr="00BA019E" w:rsidRDefault="000E77A7" w:rsidP="00E46E15">
      <w:pPr>
        <w:suppressAutoHyphens w:val="0"/>
        <w:jc w:val="center"/>
        <w:rPr>
          <w:sz w:val="32"/>
          <w:szCs w:val="28"/>
          <w:lang w:val="uk-UA"/>
        </w:rPr>
      </w:pPr>
      <w:r w:rsidRPr="00BA019E">
        <w:rPr>
          <w:b/>
          <w:bCs/>
          <w:sz w:val="28"/>
          <w:szCs w:val="28"/>
          <w:lang w:val="uk-UA"/>
        </w:rPr>
        <w:t>7. Інше</w:t>
      </w:r>
    </w:p>
    <w:p w14:paraId="70900195" w14:textId="77777777" w:rsidR="000E77A7" w:rsidRPr="00BA019E" w:rsidRDefault="000E77A7" w:rsidP="000E77A7">
      <w:pPr>
        <w:pStyle w:val="a4"/>
        <w:ind w:firstLine="720"/>
        <w:rPr>
          <w:szCs w:val="28"/>
          <w:lang w:val="uk-UA"/>
        </w:rPr>
      </w:pPr>
    </w:p>
    <w:p w14:paraId="5F99A20B" w14:textId="13FA1784" w:rsidR="000E77A7" w:rsidRPr="00BA019E" w:rsidRDefault="000E77A7" w:rsidP="000E77A7">
      <w:pPr>
        <w:pStyle w:val="a4"/>
        <w:ind w:firstLine="567"/>
        <w:jc w:val="both"/>
        <w:rPr>
          <w:szCs w:val="28"/>
          <w:lang w:val="uk-UA"/>
        </w:rPr>
      </w:pPr>
      <w:r w:rsidRPr="00BA019E">
        <w:rPr>
          <w:szCs w:val="28"/>
          <w:lang w:val="uk-UA"/>
        </w:rPr>
        <w:t xml:space="preserve">7.1. </w:t>
      </w:r>
      <w:r w:rsidR="00E46E15" w:rsidRPr="00BA019E">
        <w:rPr>
          <w:szCs w:val="28"/>
          <w:lang w:val="uk-UA"/>
        </w:rPr>
        <w:t>Відділ</w:t>
      </w:r>
      <w:r w:rsidRPr="00BA019E">
        <w:rPr>
          <w:szCs w:val="28"/>
          <w:lang w:val="uk-UA"/>
        </w:rPr>
        <w:t xml:space="preserve"> під час виконання покладених на нього завдань взаємодіє з постійними комісіями Київської міської ради, депутатськими групами і фракціями, депутатами Київської міської ради, структурними підрозділами секретаріату Київської міської ради і виконавчого органу Київської міської ради (Київської міської державної адміністрації).</w:t>
      </w:r>
    </w:p>
    <w:p w14:paraId="23EA7603" w14:textId="77777777" w:rsidR="000E77A7" w:rsidRPr="00BA019E" w:rsidRDefault="000E77A7" w:rsidP="000E77A7">
      <w:pPr>
        <w:pStyle w:val="a4"/>
        <w:ind w:firstLine="567"/>
        <w:jc w:val="both"/>
        <w:rPr>
          <w:szCs w:val="28"/>
          <w:lang w:val="uk-UA"/>
        </w:rPr>
      </w:pPr>
      <w:r w:rsidRPr="00BA019E">
        <w:rPr>
          <w:szCs w:val="28"/>
          <w:lang w:val="uk-UA"/>
        </w:rPr>
        <w:t>Участь у роботі комісій, робочих груп, що утворюються Київським міським головою, виконавчим органом Київської міської ради (Київською міською державною адміністрацією) здійснюється за дорученням заступника міського голови – секретаря Київської міської ради.</w:t>
      </w:r>
    </w:p>
    <w:p w14:paraId="74BE07C9" w14:textId="05C84537" w:rsidR="000E77A7" w:rsidRPr="00BA019E" w:rsidRDefault="000E77A7" w:rsidP="000E77A7">
      <w:pPr>
        <w:pStyle w:val="a4"/>
        <w:ind w:firstLine="567"/>
        <w:jc w:val="both"/>
        <w:rPr>
          <w:szCs w:val="28"/>
          <w:lang w:val="uk-UA"/>
        </w:rPr>
      </w:pPr>
      <w:r w:rsidRPr="00BA019E">
        <w:rPr>
          <w:szCs w:val="28"/>
          <w:lang w:val="uk-UA"/>
        </w:rPr>
        <w:lastRenderedPageBreak/>
        <w:t xml:space="preserve">7.2. Працівники </w:t>
      </w:r>
      <w:r w:rsidR="00E46E15" w:rsidRPr="00BA019E">
        <w:rPr>
          <w:szCs w:val="28"/>
          <w:lang w:val="uk-UA"/>
        </w:rPr>
        <w:t>Відділу</w:t>
      </w:r>
      <w:r w:rsidRPr="00BA019E">
        <w:rPr>
          <w:szCs w:val="28"/>
          <w:lang w:val="uk-UA"/>
        </w:rPr>
        <w:t xml:space="preserve"> призначаються на посаду та звільняються з посади у встановленому порядку.</w:t>
      </w:r>
    </w:p>
    <w:p w14:paraId="393D9ACA" w14:textId="0B1EF106" w:rsidR="000E77A7" w:rsidRPr="00BA019E" w:rsidRDefault="000E77A7" w:rsidP="000E77A7">
      <w:pPr>
        <w:pStyle w:val="a4"/>
        <w:ind w:firstLine="567"/>
        <w:jc w:val="both"/>
        <w:rPr>
          <w:szCs w:val="28"/>
          <w:lang w:val="uk-UA"/>
        </w:rPr>
      </w:pPr>
      <w:r w:rsidRPr="00BA019E">
        <w:rPr>
          <w:szCs w:val="28"/>
          <w:lang w:val="uk-UA"/>
        </w:rPr>
        <w:t xml:space="preserve">7.3 Працівники </w:t>
      </w:r>
      <w:r w:rsidR="00E46E15" w:rsidRPr="00BA019E">
        <w:rPr>
          <w:szCs w:val="28"/>
          <w:lang w:val="uk-UA"/>
        </w:rPr>
        <w:t>Відділу</w:t>
      </w:r>
      <w:r w:rsidRPr="00BA019E">
        <w:rPr>
          <w:szCs w:val="28"/>
          <w:lang w:val="uk-UA"/>
        </w:rPr>
        <w:t xml:space="preserve"> здійснюють свої повноваження на підставі посадових інструкцій, затверджених в установленому порядку.</w:t>
      </w:r>
    </w:p>
    <w:p w14:paraId="0B67F919" w14:textId="261B4B6A" w:rsidR="000E77A7" w:rsidRPr="00BA019E" w:rsidRDefault="000E77A7" w:rsidP="000E77A7">
      <w:pPr>
        <w:pStyle w:val="a4"/>
        <w:ind w:firstLine="567"/>
        <w:jc w:val="both"/>
        <w:rPr>
          <w:szCs w:val="28"/>
          <w:lang w:val="uk-UA"/>
        </w:rPr>
      </w:pPr>
      <w:r w:rsidRPr="00BA019E">
        <w:rPr>
          <w:szCs w:val="28"/>
          <w:lang w:val="uk-UA"/>
        </w:rPr>
        <w:t xml:space="preserve">Кваліфікаційні вимоги до працівників </w:t>
      </w:r>
      <w:r w:rsidR="00E46E15" w:rsidRPr="00BA019E">
        <w:rPr>
          <w:szCs w:val="28"/>
          <w:lang w:val="uk-UA"/>
        </w:rPr>
        <w:t>Відділу</w:t>
      </w:r>
      <w:r w:rsidRPr="00BA019E">
        <w:rPr>
          <w:szCs w:val="28"/>
          <w:lang w:val="uk-UA"/>
        </w:rPr>
        <w:t xml:space="preserve"> визначаються відповідно до Типових </w:t>
      </w:r>
      <w:proofErr w:type="spellStart"/>
      <w:r w:rsidRPr="00BA019E">
        <w:rPr>
          <w:szCs w:val="28"/>
          <w:lang w:val="uk-UA"/>
        </w:rPr>
        <w:t>професійно</w:t>
      </w:r>
      <w:proofErr w:type="spellEnd"/>
      <w:r w:rsidR="00552058" w:rsidRPr="00BA019E">
        <w:rPr>
          <w:szCs w:val="28"/>
          <w:lang w:val="uk-UA"/>
        </w:rPr>
        <w:t>-</w:t>
      </w:r>
      <w:r w:rsidRPr="00BA019E">
        <w:rPr>
          <w:szCs w:val="28"/>
          <w:lang w:val="uk-UA"/>
        </w:rPr>
        <w:t>кваліфікаційних характеристик посадових осіб місцевого самоврядування, затверджених наказом Національного агентства з питань державної служби від 07.11.2019 № 203-19.</w:t>
      </w:r>
    </w:p>
    <w:p w14:paraId="2ECBF306" w14:textId="60B84634" w:rsidR="000E77A7" w:rsidRPr="00BA019E" w:rsidRDefault="000E77A7" w:rsidP="000E77A7">
      <w:pPr>
        <w:pStyle w:val="a4"/>
        <w:ind w:firstLine="567"/>
        <w:jc w:val="both"/>
        <w:rPr>
          <w:szCs w:val="28"/>
          <w:lang w:val="uk-UA"/>
        </w:rPr>
      </w:pPr>
      <w:r w:rsidRPr="00BA019E">
        <w:rPr>
          <w:szCs w:val="28"/>
          <w:lang w:val="uk-UA"/>
        </w:rPr>
        <w:t xml:space="preserve">7.4. Діловодство </w:t>
      </w:r>
      <w:r w:rsidR="00E46E15" w:rsidRPr="00BA019E">
        <w:rPr>
          <w:szCs w:val="28"/>
          <w:lang w:val="uk-UA"/>
        </w:rPr>
        <w:t>Відділу</w:t>
      </w:r>
      <w:r w:rsidRPr="00BA019E">
        <w:rPr>
          <w:szCs w:val="28"/>
          <w:lang w:val="uk-UA"/>
        </w:rPr>
        <w:t xml:space="preserve"> ведеться згідно з номенклатурою справ секретаріату Київської міської ради, затверджено</w:t>
      </w:r>
      <w:r w:rsidR="00CF3D5E" w:rsidRPr="00BA019E">
        <w:rPr>
          <w:szCs w:val="28"/>
          <w:lang w:val="uk-UA"/>
        </w:rPr>
        <w:t>ю</w:t>
      </w:r>
      <w:r w:rsidRPr="00BA019E">
        <w:rPr>
          <w:szCs w:val="28"/>
          <w:lang w:val="uk-UA"/>
        </w:rPr>
        <w:t xml:space="preserve"> заступником міського голови - секретарем Київської міської ради в установленому порядку.</w:t>
      </w:r>
    </w:p>
    <w:p w14:paraId="3A92ACEB" w14:textId="3F4DB184" w:rsidR="00F6711A" w:rsidRPr="00BA019E" w:rsidRDefault="000E77A7" w:rsidP="000E77A7">
      <w:pPr>
        <w:ind w:firstLine="567"/>
        <w:jc w:val="both"/>
        <w:rPr>
          <w:sz w:val="28"/>
          <w:szCs w:val="28"/>
          <w:lang w:val="uk-UA"/>
        </w:rPr>
      </w:pPr>
      <w:r w:rsidRPr="00BA019E">
        <w:rPr>
          <w:sz w:val="28"/>
          <w:szCs w:val="28"/>
          <w:lang w:val="uk-UA"/>
        </w:rPr>
        <w:t xml:space="preserve">7.5. </w:t>
      </w:r>
      <w:r w:rsidRPr="00BA019E">
        <w:rPr>
          <w:sz w:val="28"/>
          <w:lang w:val="uk-UA"/>
        </w:rPr>
        <w:t xml:space="preserve">Покладання на </w:t>
      </w:r>
      <w:r w:rsidR="00E46E15" w:rsidRPr="00BA019E">
        <w:rPr>
          <w:sz w:val="28"/>
          <w:lang w:val="uk-UA"/>
        </w:rPr>
        <w:t>Відділ</w:t>
      </w:r>
      <w:r w:rsidRPr="00BA019E">
        <w:rPr>
          <w:sz w:val="28"/>
          <w:lang w:val="uk-UA"/>
        </w:rPr>
        <w:t xml:space="preserve"> та його працівників обов’язків, що виходять за межі цього Положення, і таких, що не відносяться до компетенції </w:t>
      </w:r>
      <w:r w:rsidR="00E46E15" w:rsidRPr="00BA019E">
        <w:rPr>
          <w:sz w:val="28"/>
          <w:lang w:val="uk-UA"/>
        </w:rPr>
        <w:t>Відділу</w:t>
      </w:r>
      <w:r w:rsidRPr="00BA019E">
        <w:rPr>
          <w:sz w:val="28"/>
          <w:lang w:val="uk-UA"/>
        </w:rPr>
        <w:t xml:space="preserve">, </w:t>
      </w:r>
      <w:r w:rsidR="003A3C00">
        <w:rPr>
          <w:sz w:val="28"/>
          <w:lang w:val="uk-UA"/>
        </w:rPr>
        <w:t>забороняється</w:t>
      </w:r>
      <w:r w:rsidRPr="00BA019E">
        <w:rPr>
          <w:sz w:val="28"/>
          <w:lang w:val="uk-UA"/>
        </w:rPr>
        <w:t>.</w:t>
      </w:r>
    </w:p>
    <w:p w14:paraId="2800863E" w14:textId="77777777" w:rsidR="00DD6D8E" w:rsidRPr="00BA019E" w:rsidRDefault="00DD6D8E" w:rsidP="00F6711A">
      <w:pPr>
        <w:ind w:left="570"/>
        <w:jc w:val="both"/>
        <w:rPr>
          <w:sz w:val="28"/>
          <w:szCs w:val="28"/>
          <w:lang w:val="uk-UA"/>
        </w:rPr>
      </w:pPr>
    </w:p>
    <w:p w14:paraId="372ACE51" w14:textId="77777777" w:rsidR="00F814FF" w:rsidRPr="00BA019E" w:rsidRDefault="00F814FF" w:rsidP="00F6711A">
      <w:pPr>
        <w:ind w:left="570"/>
        <w:jc w:val="both"/>
        <w:rPr>
          <w:sz w:val="28"/>
          <w:szCs w:val="28"/>
          <w:lang w:val="uk-UA"/>
        </w:rPr>
      </w:pPr>
    </w:p>
    <w:p w14:paraId="0039D272" w14:textId="46F06158" w:rsidR="00F6711A" w:rsidRPr="00BA019E" w:rsidRDefault="00F6711A" w:rsidP="0065165D">
      <w:pPr>
        <w:jc w:val="both"/>
        <w:rPr>
          <w:sz w:val="28"/>
          <w:lang w:val="uk-UA"/>
        </w:rPr>
      </w:pPr>
      <w:r w:rsidRPr="00BA019E">
        <w:rPr>
          <w:sz w:val="28"/>
          <w:szCs w:val="28"/>
          <w:lang w:val="uk-UA"/>
        </w:rPr>
        <w:t xml:space="preserve">Керуючий справами </w:t>
      </w:r>
      <w:r w:rsidRPr="00BA019E">
        <w:rPr>
          <w:sz w:val="28"/>
          <w:szCs w:val="28"/>
          <w:lang w:val="uk-UA"/>
        </w:rPr>
        <w:tab/>
      </w:r>
      <w:r w:rsidRPr="00BA019E">
        <w:rPr>
          <w:sz w:val="28"/>
          <w:szCs w:val="28"/>
          <w:lang w:val="uk-UA"/>
        </w:rPr>
        <w:tab/>
      </w:r>
      <w:r w:rsidRPr="00BA019E">
        <w:rPr>
          <w:sz w:val="28"/>
          <w:szCs w:val="28"/>
          <w:lang w:val="uk-UA"/>
        </w:rPr>
        <w:tab/>
      </w:r>
      <w:r w:rsidRPr="00BA019E">
        <w:rPr>
          <w:sz w:val="28"/>
          <w:szCs w:val="28"/>
          <w:lang w:val="uk-UA"/>
        </w:rPr>
        <w:tab/>
      </w:r>
      <w:r w:rsidRPr="00BA019E">
        <w:rPr>
          <w:sz w:val="28"/>
          <w:szCs w:val="28"/>
          <w:lang w:val="uk-UA"/>
        </w:rPr>
        <w:tab/>
      </w:r>
      <w:r w:rsidRPr="00BA019E">
        <w:rPr>
          <w:sz w:val="28"/>
          <w:szCs w:val="28"/>
          <w:lang w:val="uk-UA"/>
        </w:rPr>
        <w:tab/>
      </w:r>
      <w:r w:rsidRPr="00BA019E">
        <w:rPr>
          <w:sz w:val="28"/>
          <w:szCs w:val="28"/>
          <w:lang w:val="uk-UA"/>
        </w:rPr>
        <w:tab/>
      </w:r>
      <w:r w:rsidR="0065165D" w:rsidRPr="00BA019E">
        <w:rPr>
          <w:sz w:val="28"/>
          <w:szCs w:val="28"/>
          <w:lang w:val="uk-UA"/>
        </w:rPr>
        <w:t xml:space="preserve">    Ігор ХАЦЕВИЧ</w:t>
      </w:r>
    </w:p>
    <w:sectPr w:rsidR="00F6711A" w:rsidRPr="00BA019E" w:rsidSect="00C553E9">
      <w:headerReference w:type="default" r:id="rId8"/>
      <w:pgSz w:w="11906" w:h="16838"/>
      <w:pgMar w:top="899" w:right="850" w:bottom="851" w:left="1740" w:header="708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DD30E8" w14:textId="77777777" w:rsidR="002579FA" w:rsidRDefault="002579FA">
      <w:r>
        <w:separator/>
      </w:r>
    </w:p>
  </w:endnote>
  <w:endnote w:type="continuationSeparator" w:id="0">
    <w:p w14:paraId="053D34D4" w14:textId="77777777" w:rsidR="002579FA" w:rsidRDefault="0025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B5BDEC" w14:textId="77777777" w:rsidR="002579FA" w:rsidRDefault="002579FA">
      <w:r>
        <w:separator/>
      </w:r>
    </w:p>
  </w:footnote>
  <w:footnote w:type="continuationSeparator" w:id="0">
    <w:p w14:paraId="7F80E842" w14:textId="77777777" w:rsidR="002579FA" w:rsidRDefault="00257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6530901"/>
      <w:docPartObj>
        <w:docPartGallery w:val="Page Numbers (Top of Page)"/>
        <w:docPartUnique/>
      </w:docPartObj>
    </w:sdtPr>
    <w:sdtEndPr/>
    <w:sdtContent>
      <w:p w14:paraId="4681DE41" w14:textId="75CA5348" w:rsidR="00C553E9" w:rsidRDefault="00C553E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40DB" w:rsidRPr="00F140DB">
          <w:rPr>
            <w:noProof/>
            <w:lang w:val="uk-UA"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2.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  <w:lang w:val="uk-UA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  <w:lang w:val="uk-UA"/>
      </w:rPr>
    </w:lvl>
  </w:abstractNum>
  <w:abstractNum w:abstractNumId="4" w15:restartNumberingAfterBreak="0">
    <w:nsid w:val="05651946"/>
    <w:multiLevelType w:val="multilevel"/>
    <w:tmpl w:val="00BEBAEC"/>
    <w:lvl w:ilvl="0">
      <w:start w:val="3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6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4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64" w:hanging="2160"/>
      </w:pPr>
      <w:rPr>
        <w:rFonts w:hint="default"/>
      </w:rPr>
    </w:lvl>
  </w:abstractNum>
  <w:abstractNum w:abstractNumId="5" w15:restartNumberingAfterBreak="0">
    <w:nsid w:val="062C04B7"/>
    <w:multiLevelType w:val="multilevel"/>
    <w:tmpl w:val="00BEBAEC"/>
    <w:lvl w:ilvl="0">
      <w:start w:val="3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6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4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64" w:hanging="2160"/>
      </w:pPr>
      <w:rPr>
        <w:rFonts w:hint="default"/>
      </w:rPr>
    </w:lvl>
  </w:abstractNum>
  <w:abstractNum w:abstractNumId="6" w15:restartNumberingAfterBreak="0">
    <w:nsid w:val="087817C5"/>
    <w:multiLevelType w:val="multilevel"/>
    <w:tmpl w:val="00BEBAEC"/>
    <w:lvl w:ilvl="0">
      <w:start w:val="3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6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4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64" w:hanging="2160"/>
      </w:pPr>
      <w:rPr>
        <w:rFonts w:hint="default"/>
      </w:rPr>
    </w:lvl>
  </w:abstractNum>
  <w:abstractNum w:abstractNumId="7" w15:restartNumberingAfterBreak="0">
    <w:nsid w:val="21CD621C"/>
    <w:multiLevelType w:val="hybridMultilevel"/>
    <w:tmpl w:val="3D16C37C"/>
    <w:lvl w:ilvl="0" w:tplc="BFB05C20">
      <w:start w:val="1"/>
      <w:numFmt w:val="decimal"/>
      <w:lvlText w:val="2.%1."/>
      <w:lvlJc w:val="left"/>
      <w:pPr>
        <w:ind w:left="144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6" w:hanging="360"/>
      </w:pPr>
    </w:lvl>
    <w:lvl w:ilvl="2" w:tplc="2000001B" w:tentative="1">
      <w:start w:val="1"/>
      <w:numFmt w:val="lowerRoman"/>
      <w:lvlText w:val="%3."/>
      <w:lvlJc w:val="right"/>
      <w:pPr>
        <w:ind w:left="2886" w:hanging="180"/>
      </w:pPr>
    </w:lvl>
    <w:lvl w:ilvl="3" w:tplc="2000000F" w:tentative="1">
      <w:start w:val="1"/>
      <w:numFmt w:val="decimal"/>
      <w:lvlText w:val="%4."/>
      <w:lvlJc w:val="left"/>
      <w:pPr>
        <w:ind w:left="3606" w:hanging="360"/>
      </w:pPr>
    </w:lvl>
    <w:lvl w:ilvl="4" w:tplc="20000019" w:tentative="1">
      <w:start w:val="1"/>
      <w:numFmt w:val="lowerLetter"/>
      <w:lvlText w:val="%5."/>
      <w:lvlJc w:val="left"/>
      <w:pPr>
        <w:ind w:left="4326" w:hanging="360"/>
      </w:pPr>
    </w:lvl>
    <w:lvl w:ilvl="5" w:tplc="2000001B" w:tentative="1">
      <w:start w:val="1"/>
      <w:numFmt w:val="lowerRoman"/>
      <w:lvlText w:val="%6."/>
      <w:lvlJc w:val="right"/>
      <w:pPr>
        <w:ind w:left="5046" w:hanging="180"/>
      </w:pPr>
    </w:lvl>
    <w:lvl w:ilvl="6" w:tplc="2000000F" w:tentative="1">
      <w:start w:val="1"/>
      <w:numFmt w:val="decimal"/>
      <w:lvlText w:val="%7."/>
      <w:lvlJc w:val="left"/>
      <w:pPr>
        <w:ind w:left="5766" w:hanging="360"/>
      </w:pPr>
    </w:lvl>
    <w:lvl w:ilvl="7" w:tplc="20000019" w:tentative="1">
      <w:start w:val="1"/>
      <w:numFmt w:val="lowerLetter"/>
      <w:lvlText w:val="%8."/>
      <w:lvlJc w:val="left"/>
      <w:pPr>
        <w:ind w:left="6486" w:hanging="360"/>
      </w:pPr>
    </w:lvl>
    <w:lvl w:ilvl="8" w:tplc="2000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8" w15:restartNumberingAfterBreak="0">
    <w:nsid w:val="32DF4079"/>
    <w:multiLevelType w:val="multilevel"/>
    <w:tmpl w:val="4A34369E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9" w15:restartNumberingAfterBreak="0">
    <w:nsid w:val="4E1B227E"/>
    <w:multiLevelType w:val="multilevel"/>
    <w:tmpl w:val="F22C3B1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0" w15:restartNumberingAfterBreak="0">
    <w:nsid w:val="567D4D94"/>
    <w:multiLevelType w:val="hybridMultilevel"/>
    <w:tmpl w:val="FE2205E2"/>
    <w:lvl w:ilvl="0" w:tplc="00000003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80BD3"/>
    <w:multiLevelType w:val="hybridMultilevel"/>
    <w:tmpl w:val="946A21A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9414919"/>
    <w:multiLevelType w:val="multilevel"/>
    <w:tmpl w:val="5D5857CE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5FBE3507"/>
    <w:multiLevelType w:val="hybridMultilevel"/>
    <w:tmpl w:val="F69EA832"/>
    <w:lvl w:ilvl="0" w:tplc="00000003">
      <w:start w:val="1"/>
      <w:numFmt w:val="decimal"/>
      <w:lvlText w:val="2.%1."/>
      <w:lvlJc w:val="left"/>
      <w:pPr>
        <w:ind w:left="1287" w:hanging="360"/>
      </w:pPr>
      <w:rPr>
        <w:rFonts w:hint="default"/>
        <w:b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6A8F4E08"/>
    <w:multiLevelType w:val="multilevel"/>
    <w:tmpl w:val="8B7E015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5" w15:restartNumberingAfterBreak="0">
    <w:nsid w:val="6D2C0175"/>
    <w:multiLevelType w:val="hybridMultilevel"/>
    <w:tmpl w:val="21BA6294"/>
    <w:lvl w:ilvl="0" w:tplc="00000004">
      <w:start w:val="1"/>
      <w:numFmt w:val="decimal"/>
      <w:lvlText w:val="3.%1."/>
      <w:lvlJc w:val="left"/>
      <w:pPr>
        <w:ind w:left="1287" w:hanging="360"/>
      </w:pPr>
      <w:rPr>
        <w:rFonts w:hint="default"/>
        <w:b w:val="0"/>
        <w:sz w:val="28"/>
        <w:szCs w:val="28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11F0C95"/>
    <w:multiLevelType w:val="multilevel"/>
    <w:tmpl w:val="872416BC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7" w15:restartNumberingAfterBreak="0">
    <w:nsid w:val="712C6897"/>
    <w:multiLevelType w:val="multilevel"/>
    <w:tmpl w:val="5D5857CE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 w15:restartNumberingAfterBreak="0">
    <w:nsid w:val="71A75D31"/>
    <w:multiLevelType w:val="multilevel"/>
    <w:tmpl w:val="F422673E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9" w15:restartNumberingAfterBreak="0">
    <w:nsid w:val="769E581C"/>
    <w:multiLevelType w:val="singleLevel"/>
    <w:tmpl w:val="00000003"/>
    <w:lvl w:ilvl="0">
      <w:start w:val="1"/>
      <w:numFmt w:val="decimal"/>
      <w:lvlText w:val="2.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  <w:lang w:val="uk-UA"/>
      </w:rPr>
    </w:lvl>
  </w:abstractNum>
  <w:abstractNum w:abstractNumId="20" w15:restartNumberingAfterBreak="0">
    <w:nsid w:val="796732AE"/>
    <w:multiLevelType w:val="hybridMultilevel"/>
    <w:tmpl w:val="F4283BD4"/>
    <w:lvl w:ilvl="0" w:tplc="00000003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sz w:val="28"/>
        <w:szCs w:val="28"/>
        <w:lang w:val="uk-UA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D537D2"/>
    <w:multiLevelType w:val="hybridMultilevel"/>
    <w:tmpl w:val="49B41186"/>
    <w:lvl w:ilvl="0" w:tplc="00000003">
      <w:start w:val="1"/>
      <w:numFmt w:val="decimal"/>
      <w:lvlText w:val="2.%1."/>
      <w:lvlJc w:val="left"/>
      <w:pPr>
        <w:ind w:left="789" w:hanging="360"/>
      </w:pPr>
      <w:rPr>
        <w:rFonts w:hint="default"/>
        <w:b w:val="0"/>
        <w:sz w:val="28"/>
        <w:szCs w:val="28"/>
        <w:lang w:val="uk-UA"/>
      </w:rPr>
    </w:lvl>
    <w:lvl w:ilvl="1" w:tplc="20000019" w:tentative="1">
      <w:start w:val="1"/>
      <w:numFmt w:val="lowerLetter"/>
      <w:lvlText w:val="%2."/>
      <w:lvlJc w:val="left"/>
      <w:pPr>
        <w:ind w:left="1509" w:hanging="360"/>
      </w:pPr>
    </w:lvl>
    <w:lvl w:ilvl="2" w:tplc="2000001B" w:tentative="1">
      <w:start w:val="1"/>
      <w:numFmt w:val="lowerRoman"/>
      <w:lvlText w:val="%3."/>
      <w:lvlJc w:val="right"/>
      <w:pPr>
        <w:ind w:left="2229" w:hanging="180"/>
      </w:pPr>
    </w:lvl>
    <w:lvl w:ilvl="3" w:tplc="2000000F" w:tentative="1">
      <w:start w:val="1"/>
      <w:numFmt w:val="decimal"/>
      <w:lvlText w:val="%4."/>
      <w:lvlJc w:val="left"/>
      <w:pPr>
        <w:ind w:left="2949" w:hanging="360"/>
      </w:pPr>
    </w:lvl>
    <w:lvl w:ilvl="4" w:tplc="20000019" w:tentative="1">
      <w:start w:val="1"/>
      <w:numFmt w:val="lowerLetter"/>
      <w:lvlText w:val="%5."/>
      <w:lvlJc w:val="left"/>
      <w:pPr>
        <w:ind w:left="3669" w:hanging="360"/>
      </w:pPr>
    </w:lvl>
    <w:lvl w:ilvl="5" w:tplc="2000001B" w:tentative="1">
      <w:start w:val="1"/>
      <w:numFmt w:val="lowerRoman"/>
      <w:lvlText w:val="%6."/>
      <w:lvlJc w:val="right"/>
      <w:pPr>
        <w:ind w:left="4389" w:hanging="180"/>
      </w:pPr>
    </w:lvl>
    <w:lvl w:ilvl="6" w:tplc="2000000F" w:tentative="1">
      <w:start w:val="1"/>
      <w:numFmt w:val="decimal"/>
      <w:lvlText w:val="%7."/>
      <w:lvlJc w:val="left"/>
      <w:pPr>
        <w:ind w:left="5109" w:hanging="360"/>
      </w:pPr>
    </w:lvl>
    <w:lvl w:ilvl="7" w:tplc="20000019" w:tentative="1">
      <w:start w:val="1"/>
      <w:numFmt w:val="lowerLetter"/>
      <w:lvlText w:val="%8."/>
      <w:lvlJc w:val="left"/>
      <w:pPr>
        <w:ind w:left="5829" w:hanging="360"/>
      </w:pPr>
    </w:lvl>
    <w:lvl w:ilvl="8" w:tplc="2000001B" w:tentative="1">
      <w:start w:val="1"/>
      <w:numFmt w:val="lowerRoman"/>
      <w:lvlText w:val="%9."/>
      <w:lvlJc w:val="right"/>
      <w:pPr>
        <w:ind w:left="654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4"/>
  </w:num>
  <w:num w:numId="6">
    <w:abstractNumId w:val="13"/>
  </w:num>
  <w:num w:numId="7">
    <w:abstractNumId w:val="11"/>
  </w:num>
  <w:num w:numId="8">
    <w:abstractNumId w:val="15"/>
  </w:num>
  <w:num w:numId="9">
    <w:abstractNumId w:val="19"/>
  </w:num>
  <w:num w:numId="10">
    <w:abstractNumId w:val="17"/>
  </w:num>
  <w:num w:numId="11">
    <w:abstractNumId w:val="12"/>
  </w:num>
  <w:num w:numId="12">
    <w:abstractNumId w:val="10"/>
  </w:num>
  <w:num w:numId="13">
    <w:abstractNumId w:val="9"/>
  </w:num>
  <w:num w:numId="14">
    <w:abstractNumId w:val="5"/>
  </w:num>
  <w:num w:numId="15">
    <w:abstractNumId w:val="4"/>
  </w:num>
  <w:num w:numId="16">
    <w:abstractNumId w:val="6"/>
  </w:num>
  <w:num w:numId="17">
    <w:abstractNumId w:val="8"/>
  </w:num>
  <w:num w:numId="18">
    <w:abstractNumId w:val="18"/>
  </w:num>
  <w:num w:numId="19">
    <w:abstractNumId w:val="16"/>
  </w:num>
  <w:num w:numId="20">
    <w:abstractNumId w:val="21"/>
  </w:num>
  <w:num w:numId="21">
    <w:abstractNumId w:val="7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F96"/>
    <w:rsid w:val="00001530"/>
    <w:rsid w:val="0000762F"/>
    <w:rsid w:val="000161A8"/>
    <w:rsid w:val="000265AA"/>
    <w:rsid w:val="000267C8"/>
    <w:rsid w:val="00031B88"/>
    <w:rsid w:val="000327AA"/>
    <w:rsid w:val="00036B63"/>
    <w:rsid w:val="000470D1"/>
    <w:rsid w:val="000637C4"/>
    <w:rsid w:val="000647D0"/>
    <w:rsid w:val="00064843"/>
    <w:rsid w:val="000706CF"/>
    <w:rsid w:val="00071429"/>
    <w:rsid w:val="00071F7A"/>
    <w:rsid w:val="00072C74"/>
    <w:rsid w:val="000957FD"/>
    <w:rsid w:val="000A2D86"/>
    <w:rsid w:val="000B2044"/>
    <w:rsid w:val="000C36F8"/>
    <w:rsid w:val="000D1110"/>
    <w:rsid w:val="000D3919"/>
    <w:rsid w:val="000E77A7"/>
    <w:rsid w:val="001018F6"/>
    <w:rsid w:val="00106ECA"/>
    <w:rsid w:val="00124185"/>
    <w:rsid w:val="00136E3A"/>
    <w:rsid w:val="001424A5"/>
    <w:rsid w:val="00146571"/>
    <w:rsid w:val="00150BE8"/>
    <w:rsid w:val="00152ED1"/>
    <w:rsid w:val="00154A01"/>
    <w:rsid w:val="001550E5"/>
    <w:rsid w:val="00161E2E"/>
    <w:rsid w:val="00173F6F"/>
    <w:rsid w:val="00196BFB"/>
    <w:rsid w:val="001A165F"/>
    <w:rsid w:val="001A7FF9"/>
    <w:rsid w:val="001B4C86"/>
    <w:rsid w:val="001C4D7B"/>
    <w:rsid w:val="001E2A0B"/>
    <w:rsid w:val="001E3485"/>
    <w:rsid w:val="001E44FC"/>
    <w:rsid w:val="001F123A"/>
    <w:rsid w:val="001F1734"/>
    <w:rsid w:val="001F6376"/>
    <w:rsid w:val="0020481C"/>
    <w:rsid w:val="00210B63"/>
    <w:rsid w:val="00210BA7"/>
    <w:rsid w:val="00213E8A"/>
    <w:rsid w:val="00215D01"/>
    <w:rsid w:val="0022497B"/>
    <w:rsid w:val="002263BF"/>
    <w:rsid w:val="00230113"/>
    <w:rsid w:val="0025740D"/>
    <w:rsid w:val="002579FA"/>
    <w:rsid w:val="002717FC"/>
    <w:rsid w:val="00274E96"/>
    <w:rsid w:val="0027786B"/>
    <w:rsid w:val="00284136"/>
    <w:rsid w:val="00286E59"/>
    <w:rsid w:val="002A1568"/>
    <w:rsid w:val="002A17EF"/>
    <w:rsid w:val="002A2366"/>
    <w:rsid w:val="002C1A8F"/>
    <w:rsid w:val="002D2B48"/>
    <w:rsid w:val="002D4A8A"/>
    <w:rsid w:val="002D4D9D"/>
    <w:rsid w:val="002D504B"/>
    <w:rsid w:val="002D63BF"/>
    <w:rsid w:val="002E57B6"/>
    <w:rsid w:val="002F63B1"/>
    <w:rsid w:val="00301B98"/>
    <w:rsid w:val="003031F8"/>
    <w:rsid w:val="00316D75"/>
    <w:rsid w:val="00323459"/>
    <w:rsid w:val="00347EDE"/>
    <w:rsid w:val="00351F12"/>
    <w:rsid w:val="003576C3"/>
    <w:rsid w:val="00370CF9"/>
    <w:rsid w:val="00375B46"/>
    <w:rsid w:val="00377530"/>
    <w:rsid w:val="003801DE"/>
    <w:rsid w:val="00380B19"/>
    <w:rsid w:val="0039251C"/>
    <w:rsid w:val="003A05BD"/>
    <w:rsid w:val="003A271D"/>
    <w:rsid w:val="003A3C00"/>
    <w:rsid w:val="003B1ADB"/>
    <w:rsid w:val="003D15BE"/>
    <w:rsid w:val="003F0666"/>
    <w:rsid w:val="003F6D94"/>
    <w:rsid w:val="004076B1"/>
    <w:rsid w:val="00414DFF"/>
    <w:rsid w:val="0041525D"/>
    <w:rsid w:val="00423A14"/>
    <w:rsid w:val="00425340"/>
    <w:rsid w:val="00436594"/>
    <w:rsid w:val="00447508"/>
    <w:rsid w:val="00450F18"/>
    <w:rsid w:val="00457599"/>
    <w:rsid w:val="0046107D"/>
    <w:rsid w:val="00465DCF"/>
    <w:rsid w:val="004739CD"/>
    <w:rsid w:val="00486FEC"/>
    <w:rsid w:val="00495698"/>
    <w:rsid w:val="004A1F88"/>
    <w:rsid w:val="004A5ED1"/>
    <w:rsid w:val="004A63F7"/>
    <w:rsid w:val="004B2E6C"/>
    <w:rsid w:val="004B7B57"/>
    <w:rsid w:val="004C43EC"/>
    <w:rsid w:val="004D54A3"/>
    <w:rsid w:val="004E7B18"/>
    <w:rsid w:val="004F6B5F"/>
    <w:rsid w:val="005057BB"/>
    <w:rsid w:val="005068DB"/>
    <w:rsid w:val="00510069"/>
    <w:rsid w:val="00511217"/>
    <w:rsid w:val="00527660"/>
    <w:rsid w:val="00532771"/>
    <w:rsid w:val="00533FF6"/>
    <w:rsid w:val="00544A80"/>
    <w:rsid w:val="00552058"/>
    <w:rsid w:val="00552D3E"/>
    <w:rsid w:val="00557947"/>
    <w:rsid w:val="005715E6"/>
    <w:rsid w:val="00575CF0"/>
    <w:rsid w:val="00584A02"/>
    <w:rsid w:val="00584D7F"/>
    <w:rsid w:val="00591E26"/>
    <w:rsid w:val="005A09F9"/>
    <w:rsid w:val="005B210F"/>
    <w:rsid w:val="005C4B5F"/>
    <w:rsid w:val="005C518B"/>
    <w:rsid w:val="005D00DD"/>
    <w:rsid w:val="005D766D"/>
    <w:rsid w:val="005F34D5"/>
    <w:rsid w:val="00600BB8"/>
    <w:rsid w:val="006114D0"/>
    <w:rsid w:val="00635E5F"/>
    <w:rsid w:val="00637E4D"/>
    <w:rsid w:val="006403E9"/>
    <w:rsid w:val="00641E86"/>
    <w:rsid w:val="0065165D"/>
    <w:rsid w:val="00654861"/>
    <w:rsid w:val="00675449"/>
    <w:rsid w:val="00675A06"/>
    <w:rsid w:val="00683516"/>
    <w:rsid w:val="00684781"/>
    <w:rsid w:val="006919CE"/>
    <w:rsid w:val="006935C4"/>
    <w:rsid w:val="00694D7B"/>
    <w:rsid w:val="006C1F3C"/>
    <w:rsid w:val="006D0B1B"/>
    <w:rsid w:val="0070072A"/>
    <w:rsid w:val="00704BB3"/>
    <w:rsid w:val="00712773"/>
    <w:rsid w:val="00712A66"/>
    <w:rsid w:val="00712B39"/>
    <w:rsid w:val="00714CBD"/>
    <w:rsid w:val="0071710B"/>
    <w:rsid w:val="007276A5"/>
    <w:rsid w:val="00732D9C"/>
    <w:rsid w:val="00734235"/>
    <w:rsid w:val="00737582"/>
    <w:rsid w:val="007419B5"/>
    <w:rsid w:val="00757950"/>
    <w:rsid w:val="007615F7"/>
    <w:rsid w:val="00767471"/>
    <w:rsid w:val="00772FD1"/>
    <w:rsid w:val="007844EE"/>
    <w:rsid w:val="00786077"/>
    <w:rsid w:val="00786227"/>
    <w:rsid w:val="00793691"/>
    <w:rsid w:val="007A1FF1"/>
    <w:rsid w:val="007B1DDA"/>
    <w:rsid w:val="007B1DF5"/>
    <w:rsid w:val="007B6414"/>
    <w:rsid w:val="007C745A"/>
    <w:rsid w:val="007D44FA"/>
    <w:rsid w:val="007D4EE1"/>
    <w:rsid w:val="007D52E6"/>
    <w:rsid w:val="007D6DC8"/>
    <w:rsid w:val="007D7F97"/>
    <w:rsid w:val="007F16F0"/>
    <w:rsid w:val="00806637"/>
    <w:rsid w:val="00806B67"/>
    <w:rsid w:val="00814247"/>
    <w:rsid w:val="00814FC8"/>
    <w:rsid w:val="0081779A"/>
    <w:rsid w:val="00832A77"/>
    <w:rsid w:val="00837658"/>
    <w:rsid w:val="00843A5C"/>
    <w:rsid w:val="00851FE6"/>
    <w:rsid w:val="00871EF5"/>
    <w:rsid w:val="008737BB"/>
    <w:rsid w:val="00882F96"/>
    <w:rsid w:val="0089047A"/>
    <w:rsid w:val="00892757"/>
    <w:rsid w:val="008B0E32"/>
    <w:rsid w:val="008B5165"/>
    <w:rsid w:val="008B5873"/>
    <w:rsid w:val="008C2988"/>
    <w:rsid w:val="008D20AC"/>
    <w:rsid w:val="008D210A"/>
    <w:rsid w:val="008D51E1"/>
    <w:rsid w:val="008E575D"/>
    <w:rsid w:val="008F32B2"/>
    <w:rsid w:val="008F7E8B"/>
    <w:rsid w:val="00900108"/>
    <w:rsid w:val="0092309A"/>
    <w:rsid w:val="0092562A"/>
    <w:rsid w:val="009261F1"/>
    <w:rsid w:val="0093092D"/>
    <w:rsid w:val="00936B55"/>
    <w:rsid w:val="00937D31"/>
    <w:rsid w:val="009508EB"/>
    <w:rsid w:val="00951BBB"/>
    <w:rsid w:val="00954EB6"/>
    <w:rsid w:val="00960CA6"/>
    <w:rsid w:val="009642A2"/>
    <w:rsid w:val="00965DCE"/>
    <w:rsid w:val="009775CA"/>
    <w:rsid w:val="00990695"/>
    <w:rsid w:val="009931F6"/>
    <w:rsid w:val="00997C1B"/>
    <w:rsid w:val="00997FA5"/>
    <w:rsid w:val="009A1224"/>
    <w:rsid w:val="009B6F9E"/>
    <w:rsid w:val="009B7E8B"/>
    <w:rsid w:val="009C1CC4"/>
    <w:rsid w:val="009C3536"/>
    <w:rsid w:val="009D0077"/>
    <w:rsid w:val="009D41D3"/>
    <w:rsid w:val="009E2C0E"/>
    <w:rsid w:val="009F16A4"/>
    <w:rsid w:val="00A0041F"/>
    <w:rsid w:val="00A043F3"/>
    <w:rsid w:val="00A04DCF"/>
    <w:rsid w:val="00A17A9B"/>
    <w:rsid w:val="00A56A0F"/>
    <w:rsid w:val="00A57E04"/>
    <w:rsid w:val="00A6228E"/>
    <w:rsid w:val="00A77328"/>
    <w:rsid w:val="00A802ED"/>
    <w:rsid w:val="00A8107C"/>
    <w:rsid w:val="00A8592A"/>
    <w:rsid w:val="00A910DD"/>
    <w:rsid w:val="00A97AD4"/>
    <w:rsid w:val="00AA4E37"/>
    <w:rsid w:val="00AB0F09"/>
    <w:rsid w:val="00AC63DE"/>
    <w:rsid w:val="00AD3BD9"/>
    <w:rsid w:val="00AE24E0"/>
    <w:rsid w:val="00AE2A89"/>
    <w:rsid w:val="00AF5014"/>
    <w:rsid w:val="00B024F6"/>
    <w:rsid w:val="00B03591"/>
    <w:rsid w:val="00B03F63"/>
    <w:rsid w:val="00B056F9"/>
    <w:rsid w:val="00B15A12"/>
    <w:rsid w:val="00B23D95"/>
    <w:rsid w:val="00B32B08"/>
    <w:rsid w:val="00B340F6"/>
    <w:rsid w:val="00B42ABA"/>
    <w:rsid w:val="00B475F4"/>
    <w:rsid w:val="00B47AAE"/>
    <w:rsid w:val="00B75C2A"/>
    <w:rsid w:val="00B82DBA"/>
    <w:rsid w:val="00B872FC"/>
    <w:rsid w:val="00B9492B"/>
    <w:rsid w:val="00BA019E"/>
    <w:rsid w:val="00BB4301"/>
    <w:rsid w:val="00BB43D7"/>
    <w:rsid w:val="00BD23C5"/>
    <w:rsid w:val="00BD3ABB"/>
    <w:rsid w:val="00BD6635"/>
    <w:rsid w:val="00C038C0"/>
    <w:rsid w:val="00C05254"/>
    <w:rsid w:val="00C05B63"/>
    <w:rsid w:val="00C06A38"/>
    <w:rsid w:val="00C251A9"/>
    <w:rsid w:val="00C27BFB"/>
    <w:rsid w:val="00C30EBA"/>
    <w:rsid w:val="00C34792"/>
    <w:rsid w:val="00C3600D"/>
    <w:rsid w:val="00C372C3"/>
    <w:rsid w:val="00C40906"/>
    <w:rsid w:val="00C553E9"/>
    <w:rsid w:val="00C64EBD"/>
    <w:rsid w:val="00C7223B"/>
    <w:rsid w:val="00C72BB5"/>
    <w:rsid w:val="00C734E4"/>
    <w:rsid w:val="00C77925"/>
    <w:rsid w:val="00C813BB"/>
    <w:rsid w:val="00C83A18"/>
    <w:rsid w:val="00C86B15"/>
    <w:rsid w:val="00C939C3"/>
    <w:rsid w:val="00C9485A"/>
    <w:rsid w:val="00CA582A"/>
    <w:rsid w:val="00CC6AF6"/>
    <w:rsid w:val="00CD3521"/>
    <w:rsid w:val="00CD3ED8"/>
    <w:rsid w:val="00CD46AE"/>
    <w:rsid w:val="00CD5FFE"/>
    <w:rsid w:val="00CE1B49"/>
    <w:rsid w:val="00CE3B0C"/>
    <w:rsid w:val="00CE7610"/>
    <w:rsid w:val="00CF294A"/>
    <w:rsid w:val="00CF3D5E"/>
    <w:rsid w:val="00D02AD6"/>
    <w:rsid w:val="00D03DDC"/>
    <w:rsid w:val="00D05351"/>
    <w:rsid w:val="00D06940"/>
    <w:rsid w:val="00D12E2D"/>
    <w:rsid w:val="00D25B80"/>
    <w:rsid w:val="00D33AB9"/>
    <w:rsid w:val="00D43303"/>
    <w:rsid w:val="00D57699"/>
    <w:rsid w:val="00D62790"/>
    <w:rsid w:val="00D804DC"/>
    <w:rsid w:val="00D85ABD"/>
    <w:rsid w:val="00DA1E24"/>
    <w:rsid w:val="00DA2553"/>
    <w:rsid w:val="00DB1756"/>
    <w:rsid w:val="00DC4DC1"/>
    <w:rsid w:val="00DD67F9"/>
    <w:rsid w:val="00DD6D8E"/>
    <w:rsid w:val="00DE37D1"/>
    <w:rsid w:val="00DF340A"/>
    <w:rsid w:val="00E206F3"/>
    <w:rsid w:val="00E44D31"/>
    <w:rsid w:val="00E460C6"/>
    <w:rsid w:val="00E46E15"/>
    <w:rsid w:val="00E47FE1"/>
    <w:rsid w:val="00E5038D"/>
    <w:rsid w:val="00E53B19"/>
    <w:rsid w:val="00E67619"/>
    <w:rsid w:val="00E72AB7"/>
    <w:rsid w:val="00E73A35"/>
    <w:rsid w:val="00E752DC"/>
    <w:rsid w:val="00E77F37"/>
    <w:rsid w:val="00E930B6"/>
    <w:rsid w:val="00E96C38"/>
    <w:rsid w:val="00EA33DB"/>
    <w:rsid w:val="00EB4A1C"/>
    <w:rsid w:val="00EC3900"/>
    <w:rsid w:val="00EC74BA"/>
    <w:rsid w:val="00ED7F0D"/>
    <w:rsid w:val="00EF03AE"/>
    <w:rsid w:val="00F01180"/>
    <w:rsid w:val="00F04AB7"/>
    <w:rsid w:val="00F06754"/>
    <w:rsid w:val="00F140DB"/>
    <w:rsid w:val="00F151DE"/>
    <w:rsid w:val="00F23683"/>
    <w:rsid w:val="00F4015E"/>
    <w:rsid w:val="00F56022"/>
    <w:rsid w:val="00F6417C"/>
    <w:rsid w:val="00F6711A"/>
    <w:rsid w:val="00F72E4F"/>
    <w:rsid w:val="00F814FF"/>
    <w:rsid w:val="00F8322A"/>
    <w:rsid w:val="00FB2606"/>
    <w:rsid w:val="00FB4461"/>
    <w:rsid w:val="00FC0A96"/>
    <w:rsid w:val="00FC7E5D"/>
    <w:rsid w:val="00FD2F3B"/>
    <w:rsid w:val="00FE4889"/>
    <w:rsid w:val="00FF09B4"/>
    <w:rsid w:val="00FF3E87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oNotEmbedSmartTags/>
  <w:decimalSymbol w:val="."/>
  <w:listSeparator w:val=","/>
  <w14:docId w14:val="1C2E9AAC"/>
  <w15:docId w15:val="{E76557B8-6648-401A-A08B-CCAA756DA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zh-CN"/>
    </w:rPr>
  </w:style>
  <w:style w:type="paragraph" w:styleId="1">
    <w:name w:val="heading 1"/>
    <w:basedOn w:val="a"/>
    <w:next w:val="a"/>
    <w:qFormat/>
    <w:pPr>
      <w:keepNext/>
      <w:numPr>
        <w:numId w:val="2"/>
      </w:numPr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  <w:b w:val="0"/>
      <w:sz w:val="28"/>
      <w:szCs w:val="28"/>
      <w:lang w:val="uk-UA"/>
    </w:rPr>
  </w:style>
  <w:style w:type="character" w:customStyle="1" w:styleId="WW8Num4z0">
    <w:name w:val="WW8Num4z0"/>
    <w:rPr>
      <w:rFonts w:hint="default"/>
      <w:b w:val="0"/>
      <w:sz w:val="28"/>
      <w:szCs w:val="28"/>
      <w:lang w:val="uk-UA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jc w:val="center"/>
    </w:pPr>
    <w:rPr>
      <w:sz w:val="28"/>
      <w:szCs w:val="20"/>
    </w:r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rPr>
      <w:sz w:val="28"/>
      <w:lang w:val="uk-UA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3">
    <w:name w:val="Текст выноски1"/>
    <w:basedOn w:val="a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ac">
    <w:name w:val="Содержимое врезки"/>
    <w:basedOn w:val="a"/>
  </w:style>
  <w:style w:type="paragraph" w:styleId="ad">
    <w:name w:val="List Paragraph"/>
    <w:basedOn w:val="a"/>
    <w:uiPriority w:val="34"/>
    <w:qFormat/>
    <w:rsid w:val="00675A06"/>
    <w:pPr>
      <w:ind w:left="720"/>
      <w:contextualSpacing/>
    </w:pPr>
  </w:style>
  <w:style w:type="character" w:customStyle="1" w:styleId="a8">
    <w:name w:val="Верхній колонтитул Знак"/>
    <w:basedOn w:val="a0"/>
    <w:link w:val="a7"/>
    <w:uiPriority w:val="99"/>
    <w:rsid w:val="004E7B18"/>
    <w:rPr>
      <w:sz w:val="24"/>
      <w:szCs w:val="24"/>
      <w:lang w:val="ru-RU" w:eastAsia="zh-CN"/>
    </w:rPr>
  </w:style>
  <w:style w:type="paragraph" w:customStyle="1" w:styleId="Standard">
    <w:name w:val="Standard"/>
    <w:rsid w:val="00FF3E87"/>
    <w:pPr>
      <w:widowControl w:val="0"/>
      <w:suppressAutoHyphens/>
      <w:autoSpaceDN w:val="0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val="en-US" w:eastAsia="en-US" w:bidi="en-US"/>
    </w:rPr>
  </w:style>
  <w:style w:type="paragraph" w:styleId="ae">
    <w:name w:val="Balloon Text"/>
    <w:basedOn w:val="a"/>
    <w:link w:val="af"/>
    <w:uiPriority w:val="99"/>
    <w:semiHidden/>
    <w:unhideWhenUsed/>
    <w:rsid w:val="009B7E8B"/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basedOn w:val="a0"/>
    <w:link w:val="ae"/>
    <w:uiPriority w:val="99"/>
    <w:semiHidden/>
    <w:rsid w:val="009B7E8B"/>
    <w:rPr>
      <w:rFonts w:ascii="Tahoma" w:hAnsi="Tahoma" w:cs="Tahoma"/>
      <w:sz w:val="16"/>
      <w:szCs w:val="16"/>
      <w:lang w:val="ru-RU" w:eastAsia="zh-CN"/>
    </w:rPr>
  </w:style>
  <w:style w:type="character" w:customStyle="1" w:styleId="af0">
    <w:name w:val="Основной текст_"/>
    <w:rsid w:val="00D05351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8272F-7465-43AC-A125-81DEDABD7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7</Pages>
  <Words>2303</Words>
  <Characters>13132</Characters>
  <Application>Microsoft Office Word</Application>
  <DocSecurity>0</DocSecurity>
  <Lines>109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№ ____</vt:lpstr>
      <vt:lpstr>Додаток № ____</vt:lpstr>
    </vt:vector>
  </TitlesOfParts>
  <Company/>
  <LinksUpToDate>false</LinksUpToDate>
  <CharactersWithSpaces>15405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 ____</dc:title>
  <dc:creator>!</dc:creator>
  <cp:lastModifiedBy>Serega</cp:lastModifiedBy>
  <cp:revision>6</cp:revision>
  <cp:lastPrinted>2021-09-07T07:22:00Z</cp:lastPrinted>
  <dcterms:created xsi:type="dcterms:W3CDTF">2021-09-07T06:26:00Z</dcterms:created>
  <dcterms:modified xsi:type="dcterms:W3CDTF">2021-09-16T10:59:00Z</dcterms:modified>
</cp:coreProperties>
</file>