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ACB90" w14:textId="77777777" w:rsidR="000649D6" w:rsidRPr="00A40977" w:rsidRDefault="000649D6" w:rsidP="00FD3855">
      <w:pPr>
        <w:pStyle w:val="21"/>
        <w:spacing w:line="276" w:lineRule="auto"/>
        <w:ind w:left="0"/>
        <w:rPr>
          <w:b/>
          <w:szCs w:val="28"/>
        </w:rPr>
      </w:pPr>
      <w:r w:rsidRPr="00A40977">
        <w:rPr>
          <w:b/>
          <w:szCs w:val="28"/>
        </w:rPr>
        <w:t>Інформаційно-аналітичні матеріали про</w:t>
      </w:r>
    </w:p>
    <w:p w14:paraId="15E0157A" w14:textId="77777777" w:rsidR="000649D6" w:rsidRPr="00A40977" w:rsidRDefault="000649D6" w:rsidP="00FD3855">
      <w:pPr>
        <w:pStyle w:val="21"/>
        <w:spacing w:line="276" w:lineRule="auto"/>
        <w:ind w:left="0"/>
        <w:rPr>
          <w:b/>
          <w:szCs w:val="28"/>
        </w:rPr>
      </w:pPr>
      <w:r w:rsidRPr="00A40977">
        <w:rPr>
          <w:b/>
          <w:szCs w:val="28"/>
        </w:rPr>
        <w:t>стан роботи і</w:t>
      </w:r>
      <w:r w:rsidR="0089504F">
        <w:rPr>
          <w:b/>
          <w:szCs w:val="28"/>
        </w:rPr>
        <w:t>з</w:t>
      </w:r>
      <w:r w:rsidRPr="00A40977">
        <w:rPr>
          <w:b/>
          <w:szCs w:val="28"/>
        </w:rPr>
        <w:t xml:space="preserve"> зверненнями громадян</w:t>
      </w:r>
    </w:p>
    <w:p w14:paraId="50A4ABB5" w14:textId="77777777" w:rsidR="000649D6" w:rsidRPr="00A40977" w:rsidRDefault="008F2E67" w:rsidP="00FD3855">
      <w:pPr>
        <w:pStyle w:val="21"/>
        <w:spacing w:line="276" w:lineRule="auto"/>
        <w:ind w:left="0"/>
        <w:rPr>
          <w:b/>
          <w:szCs w:val="28"/>
        </w:rPr>
      </w:pPr>
      <w:r>
        <w:rPr>
          <w:b/>
          <w:szCs w:val="28"/>
        </w:rPr>
        <w:t xml:space="preserve">у </w:t>
      </w:r>
      <w:r w:rsidR="000649D6" w:rsidRPr="00A40977">
        <w:rPr>
          <w:b/>
          <w:szCs w:val="28"/>
        </w:rPr>
        <w:t>Дарницьк</w:t>
      </w:r>
      <w:r>
        <w:rPr>
          <w:b/>
          <w:szCs w:val="28"/>
        </w:rPr>
        <w:t>ій</w:t>
      </w:r>
      <w:r w:rsidR="000649D6" w:rsidRPr="00A40977">
        <w:rPr>
          <w:b/>
          <w:szCs w:val="28"/>
        </w:rPr>
        <w:t xml:space="preserve"> районн</w:t>
      </w:r>
      <w:r>
        <w:rPr>
          <w:b/>
          <w:szCs w:val="28"/>
        </w:rPr>
        <w:t>ій</w:t>
      </w:r>
      <w:r w:rsidR="000649D6" w:rsidRPr="00A40977">
        <w:rPr>
          <w:b/>
          <w:szCs w:val="28"/>
        </w:rPr>
        <w:t xml:space="preserve"> в місті Києві державн</w:t>
      </w:r>
      <w:r>
        <w:rPr>
          <w:b/>
          <w:szCs w:val="28"/>
        </w:rPr>
        <w:t>ій</w:t>
      </w:r>
      <w:r w:rsidR="000649D6" w:rsidRPr="00A40977">
        <w:rPr>
          <w:b/>
          <w:szCs w:val="28"/>
        </w:rPr>
        <w:t xml:space="preserve"> адміністрації</w:t>
      </w:r>
    </w:p>
    <w:p w14:paraId="585C160B" w14:textId="5255BC0F" w:rsidR="00AE651B" w:rsidRDefault="000649D6" w:rsidP="00FD385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09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91300B">
        <w:rPr>
          <w:rFonts w:ascii="Times New Roman" w:hAnsi="Times New Roman" w:cs="Times New Roman"/>
          <w:b/>
          <w:sz w:val="28"/>
          <w:szCs w:val="28"/>
          <w:lang w:val="uk-UA"/>
        </w:rPr>
        <w:t>період з 01.01.20</w:t>
      </w:r>
      <w:r w:rsidR="0031131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A7F7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9130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3</w:t>
      </w:r>
      <w:r w:rsidR="00AB6B3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1300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B6B36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91300B">
        <w:rPr>
          <w:rFonts w:ascii="Times New Roman" w:hAnsi="Times New Roman" w:cs="Times New Roman"/>
          <w:b/>
          <w:sz w:val="28"/>
          <w:szCs w:val="28"/>
          <w:lang w:val="uk-UA"/>
        </w:rPr>
        <w:t>.20</w:t>
      </w:r>
      <w:r w:rsidR="0031131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A7F7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5FC69549" w14:textId="77777777" w:rsidR="000649D6" w:rsidRPr="00A40977" w:rsidRDefault="000649D6" w:rsidP="00FD3855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Дарницька районна в місті Києві державна адміністрація </w:t>
      </w:r>
      <w:r w:rsidR="006A71C1" w:rsidRPr="00A40977">
        <w:rPr>
          <w:rFonts w:ascii="Times New Roman" w:hAnsi="Times New Roman" w:cs="Times New Roman"/>
          <w:sz w:val="28"/>
          <w:szCs w:val="28"/>
          <w:lang w:val="uk-UA"/>
        </w:rPr>
        <w:t>(далі – Д</w:t>
      </w:r>
      <w:r w:rsidR="00CA3C67" w:rsidRPr="00A40977">
        <w:rPr>
          <w:rFonts w:ascii="Times New Roman" w:hAnsi="Times New Roman" w:cs="Times New Roman"/>
          <w:sz w:val="28"/>
          <w:szCs w:val="28"/>
          <w:lang w:val="uk-UA"/>
        </w:rPr>
        <w:t>арницька </w:t>
      </w:r>
      <w:r w:rsidR="00216C08">
        <w:rPr>
          <w:rFonts w:ascii="Times New Roman" w:hAnsi="Times New Roman" w:cs="Times New Roman"/>
          <w:sz w:val="28"/>
          <w:szCs w:val="28"/>
          <w:lang w:val="uk-UA"/>
        </w:rPr>
        <w:t>райдержадміністрація</w:t>
      </w:r>
      <w:r w:rsidR="006A71C1"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1E60BC" w:rsidRPr="00A40977">
        <w:rPr>
          <w:rFonts w:ascii="Times New Roman" w:hAnsi="Times New Roman" w:cs="Times New Roman"/>
          <w:sz w:val="28"/>
          <w:szCs w:val="28"/>
          <w:lang w:val="uk-UA"/>
        </w:rPr>
        <w:t>веде</w:t>
      </w:r>
      <w:r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 роботу </w:t>
      </w:r>
      <w:r w:rsidR="0089504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з розгляду звернень громадян згідно з </w:t>
      </w:r>
      <w:r w:rsidR="002424A8"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вимогами </w:t>
      </w:r>
      <w:r w:rsidRPr="00A40977">
        <w:rPr>
          <w:rFonts w:ascii="Times New Roman" w:hAnsi="Times New Roman" w:cs="Times New Roman"/>
          <w:sz w:val="28"/>
          <w:szCs w:val="28"/>
          <w:lang w:val="uk-UA"/>
        </w:rPr>
        <w:t>Конституці</w:t>
      </w:r>
      <w:r w:rsidR="002424A8" w:rsidRPr="00A4097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 України, Закон</w:t>
      </w:r>
      <w:r w:rsidR="002424A8" w:rsidRPr="00A4097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звернення громадян», Указ</w:t>
      </w:r>
      <w:r w:rsidR="002424A8" w:rsidRPr="00A4097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від 07</w:t>
      </w:r>
      <w:r w:rsidR="008A608A">
        <w:rPr>
          <w:rFonts w:ascii="Times New Roman" w:hAnsi="Times New Roman" w:cs="Times New Roman"/>
          <w:sz w:val="28"/>
          <w:szCs w:val="28"/>
          <w:lang w:val="uk-UA"/>
        </w:rPr>
        <w:t>.02.</w:t>
      </w:r>
      <w:r w:rsidR="00BB309C" w:rsidRPr="00A40977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A40977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6B33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0977">
        <w:rPr>
          <w:rFonts w:ascii="Times New Roman" w:hAnsi="Times New Roman" w:cs="Times New Roman"/>
          <w:sz w:val="28"/>
          <w:szCs w:val="28"/>
          <w:lang w:val="uk-UA"/>
        </w:rPr>
        <w:t>№ 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та інш</w:t>
      </w:r>
      <w:r w:rsidR="00FC7125" w:rsidRPr="00A40977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2424A8"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125" w:rsidRPr="00A40977">
        <w:rPr>
          <w:rFonts w:ascii="Times New Roman" w:hAnsi="Times New Roman" w:cs="Times New Roman"/>
          <w:sz w:val="28"/>
          <w:szCs w:val="28"/>
          <w:lang w:val="uk-UA"/>
        </w:rPr>
        <w:t>нормативно-правових</w:t>
      </w:r>
      <w:r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 акт</w:t>
      </w:r>
      <w:r w:rsidR="002424A8" w:rsidRPr="00A4097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, що регулюють </w:t>
      </w:r>
      <w:r w:rsidR="002424A8"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порядок </w:t>
      </w:r>
      <w:r w:rsidRPr="00A40977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 w:rsidR="002424A8" w:rsidRPr="00A4097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 звернень громадян.</w:t>
      </w:r>
      <w:r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605A03EF" w14:textId="768B2EA6" w:rsidR="000649D6" w:rsidRPr="00A40977" w:rsidRDefault="000649D6" w:rsidP="00FD3855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період з 01</w:t>
      </w:r>
      <w:r w:rsidR="002424A8"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.01.</w:t>
      </w:r>
      <w:r w:rsidR="00CA3C67"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</w:t>
      </w:r>
      <w:r w:rsidR="003113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1A7F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7356C4"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</w:t>
      </w:r>
      <w:r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 3</w:t>
      </w:r>
      <w:r w:rsidR="00AB6B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E6118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AB6B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12</w:t>
      </w:r>
      <w:r w:rsidR="002424A8"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546729"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</w:t>
      </w:r>
      <w:r w:rsidR="003113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1A7F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2424A8"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 Дарницької </w:t>
      </w:r>
      <w:r w:rsidR="00216C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райдержадміністрації</w:t>
      </w:r>
      <w:r w:rsidR="00CA3C67"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надійшло</w:t>
      </w:r>
      <w:r w:rsidR="00F42D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33D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1A7F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042</w:t>
      </w:r>
      <w:r w:rsidR="009247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звернен</w:t>
      </w:r>
      <w:r w:rsidR="00E6118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ь</w:t>
      </w:r>
      <w:r w:rsidR="00546729"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громадян, з яких:</w:t>
      </w:r>
    </w:p>
    <w:p w14:paraId="7855CFAC" w14:textId="496D99D7" w:rsidR="000649D6" w:rsidRPr="00A40977" w:rsidRDefault="000649D6" w:rsidP="00FD3855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40977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письмових –</w:t>
      </w:r>
      <w:r w:rsidR="00F42D0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</w:t>
      </w:r>
      <w:r w:rsidR="001A7F7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2467</w:t>
      </w:r>
      <w:r w:rsidR="00F42D0B" w:rsidRPr="0060756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(</w:t>
      </w:r>
      <w:r w:rsidR="001A7F7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61</w:t>
      </w:r>
      <w:r w:rsidR="004047A6" w:rsidRPr="0060756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 </w:t>
      </w:r>
      <w:r w:rsidR="00F42D0B" w:rsidRPr="0060756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%);</w:t>
      </w:r>
    </w:p>
    <w:p w14:paraId="0F0CF040" w14:textId="6B777EEF" w:rsidR="000649D6" w:rsidRPr="001843F7" w:rsidRDefault="000649D6" w:rsidP="00FD3855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усних –</w:t>
      </w:r>
      <w:r w:rsidR="0033598B" w:rsidRPr="0018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A7F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1575</w:t>
      </w:r>
      <w:r w:rsidR="00924789" w:rsidRPr="0018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42D0B" w:rsidRPr="0018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="001A7F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39</w:t>
      </w:r>
      <w:r w:rsidR="004047A6" w:rsidRPr="0018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F42D0B" w:rsidRPr="0018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%).</w:t>
      </w:r>
    </w:p>
    <w:p w14:paraId="7E6976FA" w14:textId="4EC89A21" w:rsidR="000649D6" w:rsidRPr="009F0AFB" w:rsidRDefault="000649D6" w:rsidP="00FD385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AFB">
        <w:rPr>
          <w:rFonts w:ascii="Times New Roman" w:hAnsi="Times New Roman" w:cs="Times New Roman"/>
          <w:sz w:val="28"/>
          <w:szCs w:val="28"/>
          <w:lang w:val="uk-UA"/>
        </w:rPr>
        <w:t xml:space="preserve">Порівняно з аналогічним періодом минулого року, слід відмітити </w:t>
      </w:r>
      <w:r w:rsidR="005A1048" w:rsidRPr="009F0A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F7B">
        <w:rPr>
          <w:rFonts w:ascii="Times New Roman" w:hAnsi="Times New Roman" w:cs="Times New Roman"/>
          <w:sz w:val="28"/>
          <w:szCs w:val="28"/>
          <w:lang w:val="uk-UA"/>
        </w:rPr>
        <w:t>зменшення</w:t>
      </w:r>
      <w:r w:rsidR="00B12A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6711" w:rsidRPr="009F0AFB">
        <w:rPr>
          <w:rFonts w:ascii="Times New Roman" w:hAnsi="Times New Roman" w:cs="Times New Roman"/>
          <w:sz w:val="28"/>
          <w:szCs w:val="28"/>
          <w:lang w:val="uk-UA"/>
        </w:rPr>
        <w:t xml:space="preserve">кількості </w:t>
      </w:r>
      <w:r w:rsidRPr="009F0AFB">
        <w:rPr>
          <w:rFonts w:ascii="Times New Roman" w:hAnsi="Times New Roman" w:cs="Times New Roman"/>
          <w:sz w:val="28"/>
          <w:szCs w:val="28"/>
          <w:lang w:val="uk-UA"/>
        </w:rPr>
        <w:t>звернень</w:t>
      </w:r>
      <w:r w:rsidR="00AD06E0" w:rsidRPr="009F0A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048" w:rsidRPr="009F0AF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42D0B" w:rsidRPr="009F0AFB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1A7F7B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F42D0B" w:rsidRPr="009F0AFB">
        <w:rPr>
          <w:rFonts w:ascii="Times New Roman" w:hAnsi="Times New Roman" w:cs="Times New Roman"/>
          <w:sz w:val="28"/>
          <w:szCs w:val="28"/>
          <w:lang w:val="uk-UA"/>
        </w:rPr>
        <w:t xml:space="preserve"> %.</w:t>
      </w:r>
    </w:p>
    <w:p w14:paraId="2F0649B6" w14:textId="0C4E2CA3" w:rsidR="00AE04CF" w:rsidRPr="00A40977" w:rsidRDefault="00AE04CF" w:rsidP="00FD385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0977">
        <w:rPr>
          <w:rFonts w:ascii="Times New Roman" w:hAnsi="Times New Roman" w:cs="Times New Roman"/>
          <w:sz w:val="28"/>
          <w:szCs w:val="28"/>
          <w:lang w:val="uk-UA"/>
        </w:rPr>
        <w:t>Кількість звернень від громадян, які надійшли</w:t>
      </w:r>
      <w:r w:rsidR="007356C4"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 на електронну пошту відділу роботи із зверненнями громадян</w:t>
      </w:r>
      <w:r w:rsidR="00572EE3">
        <w:rPr>
          <w:rFonts w:ascii="Times New Roman" w:hAnsi="Times New Roman" w:cs="Times New Roman"/>
          <w:sz w:val="28"/>
          <w:szCs w:val="28"/>
          <w:lang w:val="uk-UA"/>
        </w:rPr>
        <w:t xml:space="preserve"> апарату </w:t>
      </w:r>
      <w:r w:rsidR="00572EE3"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Дарницької </w:t>
      </w:r>
      <w:r w:rsidR="00216C08">
        <w:rPr>
          <w:rFonts w:ascii="Times New Roman" w:hAnsi="Times New Roman" w:cs="Times New Roman"/>
          <w:sz w:val="28"/>
          <w:szCs w:val="28"/>
          <w:lang w:val="uk-UA"/>
        </w:rPr>
        <w:t>райдержадміністрації</w:t>
      </w:r>
      <w:r w:rsidR="00572EE3">
        <w:rPr>
          <w:rFonts w:ascii="Times New Roman" w:hAnsi="Times New Roman" w:cs="Times New Roman"/>
          <w:sz w:val="28"/>
          <w:szCs w:val="28"/>
          <w:lang w:val="uk-UA"/>
        </w:rPr>
        <w:t xml:space="preserve"> та через мережу Інтернет</w:t>
      </w:r>
      <w:r w:rsidRPr="00A40977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A644CA">
        <w:rPr>
          <w:rFonts w:ascii="Times New Roman" w:hAnsi="Times New Roman" w:cs="Times New Roman"/>
          <w:sz w:val="28"/>
          <w:szCs w:val="28"/>
          <w:lang w:val="uk-UA"/>
        </w:rPr>
        <w:t>тановить</w:t>
      </w:r>
      <w:r w:rsidR="00606A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F7B">
        <w:rPr>
          <w:rFonts w:ascii="Times New Roman" w:hAnsi="Times New Roman" w:cs="Times New Roman"/>
          <w:sz w:val="28"/>
          <w:szCs w:val="28"/>
          <w:lang w:val="uk-UA"/>
        </w:rPr>
        <w:t>1383</w:t>
      </w:r>
      <w:r w:rsidR="00606A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5F31">
        <w:rPr>
          <w:rFonts w:ascii="Times New Roman" w:hAnsi="Times New Roman" w:cs="Times New Roman"/>
          <w:sz w:val="28"/>
          <w:szCs w:val="28"/>
          <w:lang w:val="uk-UA"/>
        </w:rPr>
        <w:t>звернен</w:t>
      </w:r>
      <w:r w:rsidR="007A51C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1E5F31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1E5F31" w:rsidRPr="001843F7">
        <w:rPr>
          <w:rFonts w:ascii="Times New Roman" w:hAnsi="Times New Roman" w:cs="Times New Roman"/>
          <w:sz w:val="28"/>
          <w:szCs w:val="28"/>
          <w:lang w:val="uk-UA"/>
        </w:rPr>
        <w:t>складає</w:t>
      </w:r>
      <w:r w:rsidR="00606A8D" w:rsidRPr="001843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F7B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606A8D" w:rsidRPr="001843F7">
        <w:rPr>
          <w:rFonts w:ascii="Times New Roman" w:hAnsi="Times New Roman" w:cs="Times New Roman"/>
          <w:sz w:val="28"/>
          <w:szCs w:val="28"/>
          <w:lang w:val="uk-UA"/>
        </w:rPr>
        <w:t xml:space="preserve"> %</w:t>
      </w:r>
      <w:r w:rsidR="001E5F31" w:rsidRPr="001843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3F7">
        <w:rPr>
          <w:rFonts w:ascii="Times New Roman" w:hAnsi="Times New Roman" w:cs="Times New Roman"/>
          <w:sz w:val="28"/>
          <w:szCs w:val="28"/>
          <w:lang w:val="uk-UA"/>
        </w:rPr>
        <w:t>загальної</w:t>
      </w:r>
      <w:r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 кількості звернень</w:t>
      </w:r>
      <w:r w:rsidR="007356C4"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 громадян </w:t>
      </w:r>
      <w:r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786463" w:rsidRPr="00A40977">
        <w:rPr>
          <w:rFonts w:ascii="Times New Roman" w:hAnsi="Times New Roman" w:cs="Times New Roman"/>
          <w:sz w:val="28"/>
          <w:szCs w:val="28"/>
          <w:lang w:val="uk-UA"/>
        </w:rPr>
        <w:t>звітний період.</w:t>
      </w:r>
    </w:p>
    <w:p w14:paraId="1F468C62" w14:textId="0F66A87F" w:rsidR="000649D6" w:rsidRPr="00CF6D4C" w:rsidRDefault="006B3365" w:rsidP="00FD385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F6D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="000649D6" w:rsidRPr="00CF6D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 дорученням керівництва виконавчого органу Київської міської ради (Київської міської державної адміністрації) </w:t>
      </w:r>
      <w:r w:rsidR="001831E9" w:rsidRPr="00CF6D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звітний період</w:t>
      </w:r>
      <w:r w:rsidRPr="00CF6D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02262" w:rsidRPr="00CF6D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надійшло</w:t>
      </w:r>
      <w:r w:rsidR="00B32556" w:rsidRPr="00CF6D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81C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788</w:t>
      </w:r>
      <w:r w:rsidR="008B457B" w:rsidRPr="00CF6D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967DF7" w:rsidRPr="0018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звернен</w:t>
      </w:r>
      <w:r w:rsidR="00B12A2F" w:rsidRPr="0018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ь</w:t>
      </w:r>
      <w:r w:rsidR="00967DF7" w:rsidRPr="0018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r w:rsidR="00C70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19,5</w:t>
      </w:r>
      <w:r w:rsidR="00967DF7" w:rsidRPr="0018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%</w:t>
      </w:r>
      <w:r w:rsidR="000649D6" w:rsidRPr="0018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загальної</w:t>
      </w:r>
      <w:r w:rsidR="000649D6" w:rsidRPr="00CF6D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кількості звернень)</w:t>
      </w:r>
      <w:r w:rsidR="00ED7A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з них за дорученням Київського міського голови – 20</w:t>
      </w:r>
      <w:r w:rsidR="00C70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</w:t>
      </w:r>
      <w:r w:rsidR="00ED7A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звернень</w:t>
      </w:r>
      <w:r w:rsidR="000649D6" w:rsidRPr="00CF6D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70844718" w14:textId="341415E1" w:rsidR="000649D6" w:rsidRPr="001843F7" w:rsidRDefault="000649D6" w:rsidP="00FD385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D06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Звернення розподілились на:</w:t>
      </w:r>
      <w:r w:rsidRPr="00AD06E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Pr="00BC2F2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val="uk-UA"/>
        </w:rPr>
        <w:t>заяви</w:t>
      </w:r>
      <w:r w:rsidRPr="00BC2F2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173129" w:rsidRPr="00AD06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606A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E60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3854</w:t>
      </w:r>
      <w:r w:rsidR="00606A8D" w:rsidRPr="0018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r w:rsidR="00167C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95,3</w:t>
      </w:r>
      <w:r w:rsidR="00606A8D" w:rsidRPr="0018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%);</w:t>
      </w:r>
      <w:r w:rsidRPr="0018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BC2F2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val="uk-UA"/>
        </w:rPr>
        <w:t>скарги</w:t>
      </w:r>
      <w:r w:rsidRPr="0018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73129" w:rsidRPr="0018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– </w:t>
      </w:r>
      <w:r w:rsidR="003E60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178</w:t>
      </w:r>
      <w:r w:rsidR="00606A8D" w:rsidRPr="0018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8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="00167C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4,4</w:t>
      </w:r>
      <w:r w:rsidR="00AD06E0" w:rsidRPr="0018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18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%) та </w:t>
      </w:r>
      <w:r w:rsidRPr="00BC2F27"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  <w:lang w:val="uk-UA"/>
        </w:rPr>
        <w:t>п</w:t>
      </w:r>
      <w:r w:rsidRPr="00BC2F2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val="uk-UA"/>
        </w:rPr>
        <w:t>ропозиції</w:t>
      </w:r>
      <w:r w:rsidR="00173129" w:rsidRPr="00BC2F27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="00173129" w:rsidRPr="001843F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–</w:t>
      </w:r>
      <w:r w:rsidRPr="001843F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="003E6007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10</w:t>
      </w:r>
      <w:r w:rsidRPr="001843F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Pr="0018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="00167C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0,3</w:t>
      </w:r>
      <w:r w:rsidR="00AD06E0" w:rsidRPr="0018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18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%).</w:t>
      </w:r>
      <w:r w:rsidR="00AE04CF" w:rsidRPr="0018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1DA8461A" w14:textId="61F21665" w:rsidR="00AB6524" w:rsidRPr="00CD0DB8" w:rsidRDefault="000649D6" w:rsidP="00CD0DB8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</w:pPr>
      <w:r w:rsidRPr="00AD06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урахуванням колективних звернень до Дарницької </w:t>
      </w:r>
      <w:r w:rsidR="00216C08" w:rsidRPr="00AD06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райдержадміністрації</w:t>
      </w:r>
      <w:r w:rsidR="006A71C1" w:rsidRPr="00AD06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звернулось</w:t>
      </w:r>
      <w:r w:rsidR="007D43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67C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30735</w:t>
      </w:r>
      <w:r w:rsidR="007D43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37B27" w:rsidRPr="00AD06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громадян</w:t>
      </w:r>
      <w:r w:rsidRPr="00AD06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як</w:t>
      </w:r>
      <w:r w:rsidR="00CE73C7" w:rsidRPr="00AD06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ими</w:t>
      </w:r>
      <w:r w:rsidRPr="00AD06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поруш</w:t>
      </w:r>
      <w:r w:rsidR="00CE73C7" w:rsidRPr="00AD06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ено</w:t>
      </w:r>
      <w:r w:rsidR="007D43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04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</w:t>
      </w:r>
      <w:r w:rsidR="00167C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4042</w:t>
      </w:r>
      <w:r w:rsidR="00F942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питань</w:t>
      </w:r>
      <w:r w:rsidRPr="00AD06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FD38CF" w:rsidRPr="00AD06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аналогічний період 2</w:t>
      </w:r>
      <w:r w:rsidR="00546729" w:rsidRPr="00AD06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</w:t>
      </w:r>
      <w:r w:rsidR="006245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167C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F94D13" w:rsidRPr="00AD06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6A71C1" w:rsidRPr="00AD06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311313" w:rsidRPr="00AD06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="00FD38CF" w:rsidRPr="00AD06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ку</w:t>
      </w:r>
      <w:r w:rsidR="006A71C1" w:rsidRPr="00AD06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зверну</w:t>
      </w:r>
      <w:r w:rsidR="00311313" w:rsidRPr="00AD06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лось</w:t>
      </w:r>
      <w:r w:rsidR="007D43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67C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15201</w:t>
      </w:r>
      <w:r w:rsidR="00F942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D06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громадян та поруш</w:t>
      </w:r>
      <w:r w:rsidR="002D1888" w:rsidRPr="00AD06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ено</w:t>
      </w:r>
      <w:r w:rsidR="007D43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67C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4875</w:t>
      </w:r>
      <w:r w:rsidR="00B12A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D06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питан</w:t>
      </w:r>
      <w:r w:rsidR="00C239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ь</w:t>
      </w:r>
      <w:r w:rsidR="00786463" w:rsidRPr="00AD06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5B9619F4" w14:textId="63575645" w:rsidR="00B86943" w:rsidRPr="006F65DD" w:rsidRDefault="009D3CB2" w:rsidP="00B7522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період з 01.01.202</w:t>
      </w:r>
      <w:r w:rsidR="00167C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 3</w:t>
      </w:r>
      <w:r w:rsidR="00C239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CD0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C239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.202</w:t>
      </w:r>
      <w:r w:rsidR="00167C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649D6" w:rsidRPr="006F65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 </w:t>
      </w:r>
      <w:r w:rsidR="00DB2A06" w:rsidRPr="006F65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Дарницької </w:t>
      </w:r>
      <w:r w:rsidR="00216C08" w:rsidRPr="006F65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райдержадміністрації </w:t>
      </w:r>
      <w:r w:rsidR="000649D6" w:rsidRPr="006F65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надійшло</w:t>
      </w:r>
      <w:r w:rsidR="0067481B" w:rsidRPr="006F65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67C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369</w:t>
      </w:r>
      <w:r w:rsidR="001F1A64" w:rsidRPr="006F65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0649D6" w:rsidRPr="00BC2F27"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  <w:lang w:val="uk-UA"/>
        </w:rPr>
        <w:t>колективн</w:t>
      </w:r>
      <w:r w:rsidR="00CE22F0" w:rsidRPr="00BC2F27"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  <w:lang w:val="uk-UA"/>
        </w:rPr>
        <w:t>их</w:t>
      </w:r>
      <w:r w:rsidR="000649D6" w:rsidRPr="00BC2F27"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  <w:lang w:val="uk-UA"/>
        </w:rPr>
        <w:t xml:space="preserve"> звернен</w:t>
      </w:r>
      <w:r w:rsidR="00ED7A5C" w:rsidRPr="00BC2F27"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  <w:lang w:val="uk-UA"/>
        </w:rPr>
        <w:t>ь</w:t>
      </w:r>
      <w:r w:rsidR="000649D6" w:rsidRPr="006F65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що </w:t>
      </w:r>
      <w:r w:rsidR="000649D6" w:rsidRPr="0018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складає</w:t>
      </w:r>
      <w:r w:rsidR="0067481B" w:rsidRPr="0018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67C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9,1</w:t>
      </w:r>
      <w:r w:rsidR="001F1A64" w:rsidRPr="0018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67481B" w:rsidRPr="0018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%</w:t>
      </w:r>
      <w:r w:rsidR="000649D6" w:rsidRPr="006F65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загальної кількості звернень громадян. У зверненнях</w:t>
      </w:r>
      <w:r w:rsidR="007A51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0649D6" w:rsidRPr="006F65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громадяни переважно </w:t>
      </w:r>
      <w:r w:rsidR="000649D6" w:rsidRPr="006F65DD">
        <w:rPr>
          <w:rFonts w:ascii="Times New Roman" w:hAnsi="Times New Roman" w:cs="Times New Roman"/>
          <w:sz w:val="28"/>
          <w:szCs w:val="28"/>
          <w:lang w:val="uk-UA"/>
        </w:rPr>
        <w:t>порушували</w:t>
      </w:r>
      <w:r w:rsidR="007A51C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649D6" w:rsidRPr="006F65DD">
        <w:rPr>
          <w:rFonts w:ascii="Times New Roman" w:hAnsi="Times New Roman" w:cs="Times New Roman"/>
          <w:sz w:val="28"/>
          <w:szCs w:val="28"/>
          <w:lang w:val="uk-UA"/>
        </w:rPr>
        <w:t xml:space="preserve"> питання</w:t>
      </w:r>
      <w:r w:rsidR="00922C84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господарства,</w:t>
      </w:r>
      <w:r w:rsidR="000649D6" w:rsidRPr="006F6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1A64" w:rsidRPr="006F65DD"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населення,</w:t>
      </w:r>
      <w:r w:rsidR="003007A3" w:rsidRPr="006F6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129" w:rsidRPr="006F65DD">
        <w:rPr>
          <w:rFonts w:ascii="Times New Roman" w:hAnsi="Times New Roman" w:cs="Times New Roman"/>
          <w:sz w:val="28"/>
          <w:szCs w:val="28"/>
          <w:lang w:val="uk-UA"/>
        </w:rPr>
        <w:t>житлової політики,</w:t>
      </w:r>
      <w:r w:rsidR="005029BA" w:rsidRPr="006F6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49D6" w:rsidRPr="006F65DD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дотримання законності </w:t>
      </w:r>
      <w:r w:rsidR="000649D6" w:rsidRPr="006F65D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 охорони правопорядку, </w:t>
      </w:r>
      <w:r w:rsidR="00DD7E42" w:rsidRPr="006F65DD"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 та зв’язку, охорони здоров’я, </w:t>
      </w:r>
      <w:r w:rsidR="00173129" w:rsidRPr="006F65DD">
        <w:rPr>
          <w:rFonts w:ascii="Times New Roman" w:hAnsi="Times New Roman" w:cs="Times New Roman"/>
          <w:sz w:val="28"/>
          <w:szCs w:val="28"/>
          <w:lang w:val="uk-UA"/>
        </w:rPr>
        <w:t>освіти, наукової, науково-технічної, інноваційної діяльності та інтелектуальної влас</w:t>
      </w:r>
      <w:r w:rsidR="001A29BD" w:rsidRPr="006F65D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73129" w:rsidRPr="006F65DD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="00DD7E42" w:rsidRPr="006F65DD">
        <w:rPr>
          <w:rFonts w:ascii="Times New Roman" w:hAnsi="Times New Roman" w:cs="Times New Roman"/>
          <w:sz w:val="28"/>
          <w:szCs w:val="28"/>
          <w:lang w:val="uk-UA"/>
        </w:rPr>
        <w:t xml:space="preserve">, сімейної та гендерної політики, захисту прав дітей  </w:t>
      </w:r>
      <w:r w:rsidR="000649D6" w:rsidRPr="006F65DD">
        <w:rPr>
          <w:rFonts w:ascii="Times New Roman" w:hAnsi="Times New Roman" w:cs="Times New Roman"/>
          <w:sz w:val="28"/>
          <w:szCs w:val="28"/>
          <w:lang w:val="uk-UA"/>
        </w:rPr>
        <w:t>тощо.</w:t>
      </w:r>
      <w:r w:rsidR="00E56C56" w:rsidRPr="006F6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86E7C8F" w14:textId="24C2E5DF" w:rsidR="000649D6" w:rsidRDefault="006668F4" w:rsidP="00FD385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0649D6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продовж звітного періоду до </w:t>
      </w:r>
      <w:r w:rsidR="00DB2A06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r w:rsidR="000A2CB6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арницької </w:t>
      </w:r>
      <w:r w:rsidR="00216C08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райдержадміністрації </w:t>
      </w:r>
      <w:r w:rsidR="000649D6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зверну</w:t>
      </w:r>
      <w:r w:rsidR="00530CD7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лися</w:t>
      </w:r>
      <w:r w:rsidR="00A775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244</w:t>
      </w:r>
      <w:r w:rsidR="000649D6" w:rsidRPr="0053099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 </w:t>
      </w:r>
      <w:r w:rsidR="000649D6" w:rsidRPr="0053099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громадян </w:t>
      </w:r>
      <w:r w:rsidR="000649D6" w:rsidRPr="00BC2F27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val="uk-UA"/>
        </w:rPr>
        <w:t>пільгов</w:t>
      </w:r>
      <w:r w:rsidR="000D6850" w:rsidRPr="00BC2F27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val="uk-UA"/>
        </w:rPr>
        <w:t xml:space="preserve">ої </w:t>
      </w:r>
      <w:r w:rsidR="000649D6" w:rsidRPr="00BC2F27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val="uk-UA"/>
        </w:rPr>
        <w:t>категорі</w:t>
      </w:r>
      <w:r w:rsidR="000D6850" w:rsidRPr="00BC2F27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val="uk-UA"/>
        </w:rPr>
        <w:t>ї</w:t>
      </w:r>
      <w:r w:rsidR="000649D6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r w:rsidR="00DB2A06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0649D6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них:</w:t>
      </w:r>
      <w:r w:rsidR="0067481B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775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78</w:t>
      </w:r>
      <w:r w:rsidR="0067481B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649D6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звернен</w:t>
      </w:r>
      <w:r w:rsidR="007A51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ь</w:t>
      </w:r>
      <w:r w:rsidR="000649D6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учасників </w:t>
      </w:r>
      <w:r w:rsidR="00216C08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війни та осіб з інвалідністю внаслідок війни</w:t>
      </w:r>
      <w:r w:rsidR="006D49C2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учасників бойових дій</w:t>
      </w:r>
      <w:r w:rsidR="00AF4159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67481B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775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73</w:t>
      </w:r>
      <w:r w:rsidR="00BF07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F4159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6D49C2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звернен</w:t>
      </w:r>
      <w:r w:rsidR="00DB49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ь</w:t>
      </w:r>
      <w:r w:rsidR="00B86943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34C42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 </w:t>
      </w:r>
      <w:r w:rsidR="00AF4159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осіб з інвалідністю </w:t>
      </w:r>
      <w:r w:rsidR="006D49C2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І, ІІ, ІІІ групи</w:t>
      </w:r>
      <w:r w:rsidR="00AF4159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67481B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775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67481B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D49C2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звернен</w:t>
      </w:r>
      <w:r w:rsidR="003007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ь</w:t>
      </w:r>
      <w:r w:rsidR="006D49C2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ветеранів праці</w:t>
      </w:r>
      <w:r w:rsidR="00AF4159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530CD7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775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3007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звернення від дітей війни, </w:t>
      </w:r>
      <w:r w:rsidR="00A775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17</w:t>
      </w:r>
      <w:r w:rsidR="000D68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34C42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звернен</w:t>
      </w:r>
      <w:r w:rsidR="00A775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ь</w:t>
      </w:r>
      <w:r w:rsidR="006D49C2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членів багатодітних сімей, одиноких матерів, матерів-героїнь</w:t>
      </w:r>
      <w:r w:rsidR="00AF4159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530CD7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F07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</w:t>
      </w:r>
      <w:r w:rsidR="00A775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3117A3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D2153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звернен</w:t>
      </w:r>
      <w:r w:rsidR="00BF07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ь</w:t>
      </w:r>
      <w:r w:rsidR="00B86943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D49C2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учасників ліквідації наслідків аварії на ЧАЕС та осіб, що потерпіли від</w:t>
      </w:r>
      <w:r w:rsidR="006D49C2" w:rsidRPr="00AD06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70A37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</w:t>
      </w:r>
      <w:r w:rsidR="006D49C2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орнобильськ</w:t>
      </w:r>
      <w:r w:rsidR="00C70A37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r w:rsidR="006D49C2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катастрофи</w:t>
      </w:r>
      <w:r w:rsidR="00AF4159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834C42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що зазначено </w:t>
      </w:r>
      <w:r w:rsidR="006D49C2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0649D6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D2153" w:rsidRPr="00BC2F27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д</w:t>
      </w:r>
      <w:r w:rsidR="000649D6" w:rsidRPr="00BC2F27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одатку</w:t>
      </w:r>
      <w:r w:rsidR="000A2CB6" w:rsidRPr="00BC2F27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 </w:t>
      </w:r>
      <w:r w:rsidR="006D49C2" w:rsidRPr="00BC2F27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1</w:t>
      </w:r>
      <w:r w:rsidR="000649D6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021DB3" w:rsidRPr="005309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71B5CBA4" w14:textId="17BC1B05" w:rsidR="00676B3B" w:rsidRDefault="00676B3B" w:rsidP="00FD385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розгляду звернень громадян у звітному періоді вирішено позитивно 677 звернень (16,7%), надано роз’яснення 3116 (77,1%) інші 249 (6,2%)</w:t>
      </w:r>
      <w:r w:rsidR="002A67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що зазначено у </w:t>
      </w:r>
      <w:r w:rsidR="002A6777" w:rsidRPr="002A6777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додатку 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31AD4866" w14:textId="77777777" w:rsidR="00FD14F4" w:rsidRDefault="00FD14F4" w:rsidP="00FD14F4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Серед позитивно вирішених питань, порушених громадянами у зверненнях, зокрема можна зазначити наступні:</w:t>
      </w:r>
    </w:p>
    <w:p w14:paraId="7274E802" w14:textId="18A79EB3" w:rsidR="003808A3" w:rsidRDefault="003808A3" w:rsidP="003808A3">
      <w:pPr>
        <w:pStyle w:val="a6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дорученням тимчасового виконувача обов’язків голови </w:t>
      </w:r>
      <w:r w:rsidR="00A567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</w:t>
      </w:r>
      <w:r w:rsidR="00A567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овтунова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</w:t>
      </w:r>
      <w:r w:rsidR="00A567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.01.202</w:t>
      </w:r>
      <w:r w:rsidR="00A567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101/</w:t>
      </w:r>
      <w:r w:rsidR="00A567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A567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9 до звернення гр. </w:t>
      </w:r>
      <w:proofErr w:type="spellStart"/>
      <w:r w:rsidR="00A567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A567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Чекерди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A567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проведено роботи з улаштування перила на першому поверсі під’їзду №3 житлового будинку №19 на вулиці</w:t>
      </w:r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Архітектора Вербицького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49E485F1" w14:textId="1887B329" w:rsidR="003808A3" w:rsidRDefault="003808A3" w:rsidP="003808A3">
      <w:pPr>
        <w:pStyle w:val="a6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0" w:name="_Hlk218672423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дорученням тимчасового виконувача обов’язків голови </w:t>
      </w:r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</w:t>
      </w:r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овтунова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2</w:t>
      </w:r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04.2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02</w:t>
      </w:r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 101/ОП/</w:t>
      </w:r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К-771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звернення гр. </w:t>
      </w:r>
      <w:proofErr w:type="spellStart"/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І.Кирилюк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відновлено </w:t>
      </w:r>
      <w:bookmarkEnd w:id="0"/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(покладено) плитку на стіні під’їзду №1 житлового будинку №170 на Харківському шосе; </w:t>
      </w:r>
    </w:p>
    <w:p w14:paraId="55E4D142" w14:textId="54295C68" w:rsidR="003808A3" w:rsidRPr="00DA0736" w:rsidRDefault="007F0531" w:rsidP="00DA0736">
      <w:pPr>
        <w:pStyle w:val="a6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дорученням тимчасового виконувача обов’язків голови О.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Ковтунова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23.05.2025 № 101/ОП/Л-1013 до звернення гр.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Т.Лазаренко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полагоджено </w:t>
      </w:r>
      <w:r w:rsidR="00715A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гойдалку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дитячому майданчику на прибудинковій території житлового будинку №25 на вулиці Ревуцького</w:t>
      </w:r>
      <w:r w:rsidR="00DA07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5FBF51B6" w14:textId="76C88E11" w:rsidR="00FD14F4" w:rsidRDefault="00FD14F4" w:rsidP="00FD14F4">
      <w:pPr>
        <w:pStyle w:val="a6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</w:t>
      </w:r>
      <w:r w:rsidR="00715A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дорученням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голови </w:t>
      </w:r>
      <w:proofErr w:type="spellStart"/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О.Ковтунова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</w:t>
      </w:r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07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.202</w:t>
      </w:r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101/</w:t>
      </w:r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ОП/Г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1569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звернення гр. Н. </w:t>
      </w:r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Геращенко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працівниками структурного підрозділу ЖЕД-2</w:t>
      </w:r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08 відремонтовано </w:t>
      </w:r>
      <w:proofErr w:type="spellStart"/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бювет</w:t>
      </w:r>
      <w:proofErr w:type="spellEnd"/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 </w:t>
      </w:r>
      <w:proofErr w:type="spellStart"/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вулиця Юрія </w:t>
      </w:r>
      <w:proofErr w:type="spellStart"/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Литвинського</w:t>
      </w:r>
      <w:proofErr w:type="spellEnd"/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84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4A340FBA" w14:textId="06FF1831" w:rsidR="00FD14F4" w:rsidRDefault="00FD14F4" w:rsidP="00DA0736">
      <w:pPr>
        <w:pStyle w:val="a6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1" w:name="_Hlk187055150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дорученням </w:t>
      </w:r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Київського міського голови </w:t>
      </w:r>
      <w:proofErr w:type="spellStart"/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В.Кличка</w:t>
      </w:r>
      <w:proofErr w:type="spellEnd"/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29.07.2025 №З-10839 до звернення </w:t>
      </w:r>
      <w:proofErr w:type="spellStart"/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Л.Зеленої</w:t>
      </w:r>
      <w:proofErr w:type="spellEnd"/>
      <w:r w:rsidR="007F05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встановлено меморіальну дошку на зна</w:t>
      </w:r>
      <w:r w:rsidR="00C722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 вшанування пам’яті сина Зеленого В.М. на фасаді ліцею №127</w:t>
      </w:r>
      <w:r w:rsidR="00715A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C722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де він навчався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  <w:bookmarkStart w:id="2" w:name="_Hlk187054609"/>
    </w:p>
    <w:bookmarkEnd w:id="1"/>
    <w:p w14:paraId="76725FCD" w14:textId="3B158CFE" w:rsidR="00174F1E" w:rsidRDefault="00DA0736" w:rsidP="00DA0736">
      <w:pPr>
        <w:pStyle w:val="a6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дорученням голови </w:t>
      </w:r>
      <w:proofErr w:type="spellStart"/>
      <w:r w:rsidR="00C722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О.Ковтунова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</w:t>
      </w:r>
      <w:r w:rsidR="00C722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.0</w:t>
      </w:r>
      <w:r w:rsidR="00C722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.202</w:t>
      </w:r>
      <w:r w:rsidR="00C722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5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</w:t>
      </w:r>
      <w:r w:rsidR="00174F1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101/</w:t>
      </w:r>
      <w:r w:rsidR="00C722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="00174F1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C722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2253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звернення гр. </w:t>
      </w:r>
      <w:proofErr w:type="spellStart"/>
      <w:r w:rsidR="00C722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С.Назаренка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174F1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працівниками структурного підрозділу ЖЕД</w:t>
      </w:r>
      <w:r w:rsidR="00B156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174F1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C722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</w:t>
      </w:r>
      <w:r w:rsidR="00174F1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74F1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встановлен</w:t>
      </w:r>
      <w:r w:rsidR="00C722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 вимикач при вході до укриття в під’їзді №3 житлового будинку №12/22 на вулиці </w:t>
      </w:r>
      <w:proofErr w:type="spellStart"/>
      <w:r w:rsidR="00C722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Севастопільській</w:t>
      </w:r>
      <w:proofErr w:type="spellEnd"/>
      <w:r w:rsidR="00174F1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7780514B" w14:textId="32B212F0" w:rsidR="00B156EF" w:rsidRDefault="00174F1E" w:rsidP="00174F1E">
      <w:pPr>
        <w:pStyle w:val="a6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дорученням голови </w:t>
      </w:r>
      <w:r w:rsidR="00C722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</w:t>
      </w:r>
      <w:r w:rsidR="00C722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овтунова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2</w:t>
      </w:r>
      <w:r w:rsidR="00C722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.09.202</w:t>
      </w:r>
      <w:r w:rsidR="00C722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 101/</w:t>
      </w:r>
      <w:r w:rsidR="00C722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-2</w:t>
      </w:r>
      <w:r w:rsidR="00C722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365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звернення </w:t>
      </w:r>
      <w:r w:rsidR="00C722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мешканців під’їзду №1 житлового будинку №12-б на вулиці Бориспільській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B156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722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працівниками структурного підрозділу ЖЕД -208  проведено роботи з прочищення каналізаційних труб</w:t>
      </w:r>
      <w:r w:rsidR="00B156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7128326E" w14:textId="6D8FB7E5" w:rsidR="00B156EF" w:rsidRDefault="00B156EF" w:rsidP="00B156EF">
      <w:pPr>
        <w:pStyle w:val="a6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3" w:name="_Hlk187055522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дорученням </w:t>
      </w:r>
      <w:r w:rsidR="009E3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заступника голови Київської міської державної адміністрації </w:t>
      </w:r>
      <w:proofErr w:type="spellStart"/>
      <w:r w:rsidR="009E3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П.Пантелеєва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</w:t>
      </w:r>
      <w:r w:rsidR="009E3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.10.202</w:t>
      </w:r>
      <w:r w:rsidR="009E3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</w:t>
      </w:r>
      <w:r w:rsidR="009E3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З-14161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звернення гр. </w:t>
      </w:r>
      <w:proofErr w:type="spellStart"/>
      <w:r w:rsidR="009E3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Д.Зварич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проведено прибирання</w:t>
      </w:r>
      <w:r w:rsidR="009E3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сміття на перехресті вулиць </w:t>
      </w:r>
      <w:proofErr w:type="spellStart"/>
      <w:r w:rsidR="009E3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Урлівська</w:t>
      </w:r>
      <w:proofErr w:type="spellEnd"/>
      <w:r w:rsidR="009E3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Сортувальна на зеленій зоні;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766E6218" w14:textId="0975C5B1" w:rsidR="00B156EF" w:rsidRDefault="00B156EF" w:rsidP="00B156EF">
      <w:pPr>
        <w:pStyle w:val="a6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4" w:name="_Hlk187055715"/>
      <w:bookmarkEnd w:id="3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до</w:t>
      </w:r>
      <w:r w:rsidR="009E3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рученням заступника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голови </w:t>
      </w:r>
      <w:proofErr w:type="spellStart"/>
      <w:r w:rsidR="009E3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В.Ємельяненко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</w:t>
      </w:r>
      <w:r w:rsidR="009E3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.1</w:t>
      </w:r>
      <w:r w:rsidR="009E3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.202</w:t>
      </w:r>
      <w:r w:rsidR="009E3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 101/</w:t>
      </w:r>
      <w:r w:rsidR="009E3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ОП/Г-2936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звернення гр. </w:t>
      </w:r>
      <w:proofErr w:type="spellStart"/>
      <w:r w:rsidR="009E3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І.Гладкої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9E3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встановлено альтернативне джерело електропостачання в дошкільному навчальному закладі №89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bookmarkEnd w:id="4"/>
    <w:p w14:paraId="7D0415F1" w14:textId="50C4DD83" w:rsidR="00DA0736" w:rsidRPr="00676B3B" w:rsidRDefault="00B156EF" w:rsidP="00676B3B">
      <w:pPr>
        <w:pStyle w:val="a6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06B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</w:t>
      </w:r>
      <w:r w:rsidR="00715A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дорученням</w:t>
      </w:r>
      <w:r w:rsidRPr="00106B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голови </w:t>
      </w:r>
      <w:r w:rsidR="009E3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06B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 </w:t>
      </w:r>
      <w:proofErr w:type="spellStart"/>
      <w:r w:rsidRPr="00106B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</w:t>
      </w:r>
      <w:r w:rsidR="009E3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овтунова</w:t>
      </w:r>
      <w:proofErr w:type="spellEnd"/>
      <w:r w:rsidRPr="00106B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</w:t>
      </w:r>
      <w:r w:rsidR="009E3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17</w:t>
      </w:r>
      <w:r w:rsidRPr="00106B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.1</w:t>
      </w:r>
      <w:r w:rsidR="009E3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Pr="00106B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.202</w:t>
      </w:r>
      <w:r w:rsidR="009E3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106B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 101/</w:t>
      </w:r>
      <w:r w:rsidR="009E3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П-3058</w:t>
      </w:r>
      <w:r w:rsidRPr="00106B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звернення гр. </w:t>
      </w:r>
      <w:proofErr w:type="spellStart"/>
      <w:r w:rsidR="009E3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А.Піщенко</w:t>
      </w:r>
      <w:proofErr w:type="spellEnd"/>
      <w:r w:rsidRPr="00106B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9E39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проведено благоустрій стадіону на вулиці Бориспільська, 30, вивезено сміття, гілля та опале листя</w:t>
      </w:r>
      <w:r w:rsidR="00676B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106B7E" w:rsidRPr="00676B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bookmarkEnd w:id="2"/>
    <w:p w14:paraId="17B4B6AB" w14:textId="77777777" w:rsidR="00DB2A06" w:rsidRPr="00A40977" w:rsidRDefault="006668F4" w:rsidP="00FD385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097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649D6" w:rsidRPr="00A40977">
        <w:rPr>
          <w:rFonts w:ascii="Times New Roman" w:hAnsi="Times New Roman" w:cs="Times New Roman"/>
          <w:sz w:val="28"/>
          <w:szCs w:val="28"/>
          <w:lang w:val="uk-UA"/>
        </w:rPr>
        <w:t>продовж звітного періоду</w:t>
      </w:r>
      <w:r w:rsidR="00DB2A06" w:rsidRPr="00A4097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649D6"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5" w:name="_Hlk219471648"/>
      <w:r w:rsidR="000649D6"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затвердженого графіка, керівництвом </w:t>
      </w:r>
      <w:r w:rsidR="00E16AFD" w:rsidRPr="00A40977">
        <w:rPr>
          <w:rFonts w:ascii="Times New Roman" w:hAnsi="Times New Roman" w:cs="Times New Roman"/>
          <w:sz w:val="28"/>
          <w:szCs w:val="28"/>
          <w:lang w:val="uk-UA"/>
        </w:rPr>
        <w:t>Дарницько</w:t>
      </w:r>
      <w:r w:rsidR="00F41E3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16AFD" w:rsidRPr="00A4097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16AFD">
        <w:rPr>
          <w:rFonts w:ascii="Times New Roman" w:hAnsi="Times New Roman" w:cs="Times New Roman"/>
          <w:sz w:val="28"/>
          <w:szCs w:val="28"/>
          <w:lang w:val="uk-UA"/>
        </w:rPr>
        <w:t>райдержадміністраці</w:t>
      </w:r>
      <w:r w:rsidR="00F41E3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16AFD"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49D6"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проводились особисті </w:t>
      </w:r>
      <w:r w:rsidR="00DB2A06"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та виїзні </w:t>
      </w:r>
      <w:r w:rsidR="000649D6" w:rsidRPr="00A40977">
        <w:rPr>
          <w:rFonts w:ascii="Times New Roman" w:hAnsi="Times New Roman" w:cs="Times New Roman"/>
          <w:sz w:val="28"/>
          <w:szCs w:val="28"/>
          <w:lang w:val="uk-UA"/>
        </w:rPr>
        <w:t>прийоми громадян</w:t>
      </w:r>
      <w:r w:rsidR="00DB2A06" w:rsidRPr="00A4097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649D6"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A06"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а також </w:t>
      </w:r>
      <w:r w:rsidR="000649D6" w:rsidRPr="00A40977">
        <w:rPr>
          <w:rFonts w:ascii="Times New Roman" w:hAnsi="Times New Roman" w:cs="Times New Roman"/>
          <w:sz w:val="28"/>
          <w:szCs w:val="28"/>
          <w:lang w:val="uk-UA"/>
        </w:rPr>
        <w:t>прямі «гарячі» телефонні лінії</w:t>
      </w:r>
      <w:r w:rsidR="00DB2A06" w:rsidRPr="00A409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86370"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5"/>
    <w:p w14:paraId="0AD07532" w14:textId="0DF996F4" w:rsidR="00C452C2" w:rsidRPr="00A40977" w:rsidRDefault="000649D6" w:rsidP="004F24B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C2F27"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  <w:lang w:val="uk-UA"/>
        </w:rPr>
        <w:t xml:space="preserve">Особисто </w:t>
      </w:r>
      <w:r w:rsidR="0089504F" w:rsidRPr="00BC2F27"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  <w:lang w:val="uk-UA"/>
        </w:rPr>
        <w:t>голов</w:t>
      </w:r>
      <w:r w:rsidR="0053411F" w:rsidRPr="00BC2F27"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  <w:lang w:val="uk-UA"/>
        </w:rPr>
        <w:t>ою</w:t>
      </w:r>
      <w:r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85E44"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Дарницької </w:t>
      </w:r>
      <w:r w:rsidR="00AF41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райдержадміністрації</w:t>
      </w:r>
      <w:r w:rsidR="00715A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Олександром Ковтуновим</w:t>
      </w:r>
      <w:r w:rsidR="00AF41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809A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проведено </w:t>
      </w:r>
      <w:r w:rsidR="005341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49</w:t>
      </w:r>
      <w:r w:rsidR="00C63C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809A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особист</w:t>
      </w:r>
      <w:r w:rsidR="007B71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</w:t>
      </w:r>
      <w:r w:rsidR="00F809A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прийом</w:t>
      </w:r>
      <w:r w:rsidR="007B71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r w:rsidR="00F809A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під час проведення як</w:t>
      </w:r>
      <w:r w:rsidR="000D68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их </w:t>
      </w:r>
      <w:r w:rsidR="00F809A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прийнято </w:t>
      </w:r>
      <w:r w:rsidR="005341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153</w:t>
      </w:r>
      <w:r w:rsidR="00C63C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809A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громадян</w:t>
      </w:r>
      <w:r w:rsidR="007B71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ина</w:t>
      </w:r>
      <w:r w:rsidR="00F809A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проведено</w:t>
      </w:r>
      <w:r w:rsidR="004F24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341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17</w:t>
      </w:r>
      <w:r w:rsidR="006A1D6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63C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виїзн</w:t>
      </w:r>
      <w:r w:rsidR="000D68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7B71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</w:t>
      </w:r>
      <w:r w:rsidR="00C63C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прийом</w:t>
      </w:r>
      <w:r w:rsidR="007B71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r w:rsidR="00C63C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під час проведення яких прийнято </w:t>
      </w:r>
      <w:r w:rsidR="005341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17</w:t>
      </w:r>
      <w:r w:rsidR="00C63C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громадян</w:t>
      </w:r>
      <w:r w:rsidR="006A1D6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</w:t>
      </w:r>
      <w:r w:rsidR="00C63C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341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17</w:t>
      </w:r>
      <w:r w:rsidR="00F809A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85E44"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прям</w:t>
      </w:r>
      <w:r w:rsidR="007B71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</w:t>
      </w:r>
      <w:r w:rsidR="00C452C2"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«гаряч</w:t>
      </w:r>
      <w:r w:rsidR="007B71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</w:t>
      </w:r>
      <w:r w:rsidR="00C85E44"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телефонн</w:t>
      </w:r>
      <w:r w:rsidR="007B71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</w:t>
      </w:r>
      <w:r w:rsidR="00C85E44"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ліні</w:t>
      </w:r>
      <w:r w:rsidR="007B71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й</w:t>
      </w:r>
      <w:r w:rsidR="00C452C2"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під час проведення яких зателефонувало </w:t>
      </w:r>
      <w:r w:rsidR="005341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106B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DB49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452C2"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громадян. </w:t>
      </w:r>
    </w:p>
    <w:p w14:paraId="7A2CC60B" w14:textId="77777777" w:rsidR="000649D6" w:rsidRDefault="000649D6" w:rsidP="00FD385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метою забезпечення широкої поінформованості населення на офіційному</w:t>
      </w:r>
      <w:r w:rsidR="00F940FB"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739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вебсайті </w:t>
      </w:r>
      <w:r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Дарницької </w:t>
      </w:r>
      <w:r w:rsidR="006A53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райдержадміністрації</w:t>
      </w:r>
      <w:r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постійно розміщуються та оновлюються інформаційні матеріали про стан роботи і</w:t>
      </w:r>
      <w:r w:rsidR="00A830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зверненнями громадян, зокрема</w:t>
      </w:r>
      <w:r w:rsidR="008A608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графіки проведення особистих</w:t>
      </w:r>
      <w:r w:rsidR="008950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(виїзних)</w:t>
      </w:r>
      <w:r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прийомів громадян </w:t>
      </w:r>
      <w:r w:rsidR="008950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прямих «гарячих» телефонних ліній з </w:t>
      </w:r>
      <w:r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керівництвом </w:t>
      </w:r>
      <w:r w:rsidR="000861A4"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Дарницької </w:t>
      </w:r>
      <w:r w:rsidR="006A53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райдержадмі</w:t>
      </w:r>
      <w:r w:rsidR="009241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ністрації,</w:t>
      </w:r>
      <w:r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графіки проведення особистих прийомів керівниками структурних підрозділів </w:t>
      </w:r>
      <w:r w:rsidR="008A608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Дарницької</w:t>
      </w:r>
      <w:r w:rsidR="009241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райдержадміністрації</w:t>
      </w:r>
      <w:r w:rsidR="001743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940FB"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орядок організації проведення особистого, виїзного прийому громадян, </w:t>
      </w:r>
      <w:r w:rsidR="00C072B6"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 також інформація </w:t>
      </w:r>
      <w:r w:rsidR="009D5EB6"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підсумки роботи щодо опрацювання звернень громадян тощо</w:t>
      </w:r>
      <w:r w:rsidRPr="00A409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70BBAFAC" w14:textId="76028CEE" w:rsidR="00676B3B" w:rsidRPr="00A40977" w:rsidRDefault="00676B3B" w:rsidP="00FD385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Разом з тим, проводиться постійний контроль за дотриманням термінів розгляду звернень громадян.</w:t>
      </w:r>
      <w:r w:rsidR="008220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Стан виконавської дисципліни з розгляду </w:t>
      </w:r>
      <w:r w:rsidR="008220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звернень громадян перебуває на постійному контролі в керівництва Дарницької райдержадміністрації.</w:t>
      </w:r>
    </w:p>
    <w:p w14:paraId="22B68DC2" w14:textId="4FD8E7AD" w:rsidR="000649D6" w:rsidRDefault="001F1642" w:rsidP="00FD385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Водночас, </w:t>
      </w:r>
      <w:r w:rsidR="000649D6"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Дарницькою </w:t>
      </w:r>
      <w:r w:rsidR="0017437E">
        <w:rPr>
          <w:rFonts w:ascii="Times New Roman" w:hAnsi="Times New Roman" w:cs="Times New Roman"/>
          <w:sz w:val="28"/>
          <w:szCs w:val="28"/>
          <w:lang w:val="uk-UA"/>
        </w:rPr>
        <w:t xml:space="preserve">райдержадміністрацією </w:t>
      </w:r>
      <w:r w:rsidR="000649D6"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вимог законодавства </w:t>
      </w:r>
      <w:r w:rsidR="00CC437C"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="003D6855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0649D6" w:rsidRPr="00A40977">
        <w:rPr>
          <w:rFonts w:ascii="Times New Roman" w:hAnsi="Times New Roman" w:cs="Times New Roman"/>
          <w:sz w:val="28"/>
          <w:szCs w:val="28"/>
          <w:lang w:val="uk-UA"/>
        </w:rPr>
        <w:t>надалі продовжу</w:t>
      </w:r>
      <w:r w:rsidR="00CC437C"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ватиметься </w:t>
      </w:r>
      <w:r w:rsidR="000649D6" w:rsidRPr="00A40977">
        <w:rPr>
          <w:rFonts w:ascii="Times New Roman" w:hAnsi="Times New Roman" w:cs="Times New Roman"/>
          <w:sz w:val="28"/>
          <w:szCs w:val="28"/>
          <w:lang w:val="uk-UA"/>
        </w:rPr>
        <w:t>робота із забезпечення умов для реалізації громадянами права на звернення та відповідно</w:t>
      </w:r>
      <w:r w:rsidR="00F614A2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="000649D6"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 належного розгляду</w:t>
      </w:r>
      <w:r w:rsidR="0017437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649D6"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 посилення відповідальності керівників структурних підрозділів </w:t>
      </w:r>
      <w:r w:rsidR="007A1E99" w:rsidRPr="00A40977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4511ED"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</w:t>
      </w:r>
      <w:r w:rsidR="0017437E">
        <w:rPr>
          <w:rFonts w:ascii="Times New Roman" w:hAnsi="Times New Roman" w:cs="Times New Roman"/>
          <w:sz w:val="28"/>
          <w:szCs w:val="28"/>
          <w:lang w:val="uk-UA"/>
        </w:rPr>
        <w:t xml:space="preserve">райдержадміністрації </w:t>
      </w:r>
      <w:r w:rsidR="000649D6" w:rsidRPr="00A40977">
        <w:rPr>
          <w:rFonts w:ascii="Times New Roman" w:hAnsi="Times New Roman" w:cs="Times New Roman"/>
          <w:sz w:val="28"/>
          <w:szCs w:val="28"/>
          <w:lang w:val="uk-UA"/>
        </w:rPr>
        <w:t>за вирішення порушених громадянами питань у своїх зверненнях</w:t>
      </w:r>
      <w:r w:rsidR="0017437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649D6"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 приділення особливої уваги при розгляді звернень пільгових категорій та найменш соціально-захищених верств</w:t>
      </w:r>
      <w:r w:rsidR="007A1E99"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</w:t>
      </w:r>
      <w:r w:rsidR="000649D6" w:rsidRPr="00A4097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0690565" w14:textId="77777777" w:rsidR="00875ED6" w:rsidRDefault="00875ED6" w:rsidP="00E4005A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00DD30" w14:textId="77777777" w:rsidR="00263D4F" w:rsidRDefault="00263D4F" w:rsidP="00E4005A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DB34FB" w14:textId="77777777" w:rsidR="006E5238" w:rsidRDefault="006E5238" w:rsidP="006B22BA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Виконувач обов’язків</w:t>
      </w:r>
    </w:p>
    <w:p w14:paraId="0432710E" w14:textId="562914E8" w:rsidR="00875ED6" w:rsidRDefault="006E5238" w:rsidP="006B22BA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керівника апарату</w:t>
      </w:r>
      <w:r w:rsidR="00CD0DB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0DB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86709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06B7E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Ірина</w:t>
      </w:r>
      <w:r w:rsidR="008670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КРАВЧЕНКО</w:t>
      </w:r>
    </w:p>
    <w:p w14:paraId="431010C2" w14:textId="77777777" w:rsidR="00106B7E" w:rsidRDefault="00106B7E" w:rsidP="006B22BA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0CE6FA" w14:textId="77777777" w:rsidR="00106B7E" w:rsidRDefault="00106B7E" w:rsidP="006B22BA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257A25" w14:textId="77777777" w:rsidR="00106B7E" w:rsidRDefault="00106B7E" w:rsidP="006B22BA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07931A" w14:textId="77777777" w:rsidR="00106B7E" w:rsidRDefault="00106B7E" w:rsidP="006B22BA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3B69B0" w14:textId="77777777" w:rsidR="00106B7E" w:rsidRDefault="00106B7E" w:rsidP="006B22BA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2836B6" w14:textId="77777777" w:rsidR="00106B7E" w:rsidRDefault="00106B7E" w:rsidP="006B22BA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B52754" w14:textId="77777777" w:rsidR="00106B7E" w:rsidRDefault="00106B7E" w:rsidP="006B22BA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49295A" w14:textId="77777777" w:rsidR="00106B7E" w:rsidRDefault="00106B7E" w:rsidP="006B22BA">
      <w:pPr>
        <w:pStyle w:val="a6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E27C7CE" w14:textId="77777777" w:rsidR="00263D4F" w:rsidRDefault="00263D4F" w:rsidP="006B22BA">
      <w:pPr>
        <w:pStyle w:val="a6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728F9A2" w14:textId="77777777" w:rsidR="007356C4" w:rsidRPr="00FA739C" w:rsidRDefault="00E00051" w:rsidP="006B22BA">
      <w:pPr>
        <w:pStyle w:val="a6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Оксана Війтович</w:t>
      </w:r>
      <w:r w:rsidR="00F91E2C" w:rsidRPr="00FA739C">
        <w:rPr>
          <w:rFonts w:ascii="Times New Roman" w:hAnsi="Times New Roman" w:cs="Times New Roman"/>
          <w:sz w:val="20"/>
          <w:szCs w:val="20"/>
          <w:lang w:val="uk-UA"/>
        </w:rPr>
        <w:t xml:space="preserve"> 565</w:t>
      </w:r>
      <w:r w:rsidR="00577B2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91E2C" w:rsidRPr="00FA739C">
        <w:rPr>
          <w:rFonts w:ascii="Times New Roman" w:hAnsi="Times New Roman" w:cs="Times New Roman"/>
          <w:sz w:val="20"/>
          <w:szCs w:val="20"/>
          <w:lang w:val="uk-UA"/>
        </w:rPr>
        <w:t>45</w:t>
      </w:r>
      <w:r w:rsidR="00577B2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91E2C" w:rsidRPr="00FA739C">
        <w:rPr>
          <w:rFonts w:ascii="Times New Roman" w:hAnsi="Times New Roman" w:cs="Times New Roman"/>
          <w:sz w:val="20"/>
          <w:szCs w:val="20"/>
          <w:lang w:val="uk-UA"/>
        </w:rPr>
        <w:t>99</w:t>
      </w:r>
    </w:p>
    <w:sectPr w:rsidR="007356C4" w:rsidRPr="00FA739C" w:rsidSect="00263D4F">
      <w:headerReference w:type="default" r:id="rId8"/>
      <w:pgSz w:w="11906" w:h="16838"/>
      <w:pgMar w:top="1418" w:right="849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D4B64" w14:textId="77777777" w:rsidR="00EF2732" w:rsidRDefault="00EF2732" w:rsidP="00746A89">
      <w:pPr>
        <w:spacing w:after="0" w:line="240" w:lineRule="auto"/>
      </w:pPr>
      <w:r>
        <w:separator/>
      </w:r>
    </w:p>
  </w:endnote>
  <w:endnote w:type="continuationSeparator" w:id="0">
    <w:p w14:paraId="1E9F6D17" w14:textId="77777777" w:rsidR="00EF2732" w:rsidRDefault="00EF2732" w:rsidP="0074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A0EE" w14:textId="77777777" w:rsidR="00EF2732" w:rsidRDefault="00EF2732" w:rsidP="00746A89">
      <w:pPr>
        <w:spacing w:after="0" w:line="240" w:lineRule="auto"/>
      </w:pPr>
      <w:r>
        <w:separator/>
      </w:r>
    </w:p>
  </w:footnote>
  <w:footnote w:type="continuationSeparator" w:id="0">
    <w:p w14:paraId="2B50CF93" w14:textId="77777777" w:rsidR="00EF2732" w:rsidRDefault="00EF2732" w:rsidP="0074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6246554"/>
      <w:docPartObj>
        <w:docPartGallery w:val="Page Numbers (Top of Page)"/>
        <w:docPartUnique/>
      </w:docPartObj>
    </w:sdtPr>
    <w:sdtContent>
      <w:p w14:paraId="517AF143" w14:textId="77777777" w:rsidR="00936128" w:rsidRDefault="006B690C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63D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867A8B" w14:textId="77777777" w:rsidR="00936128" w:rsidRDefault="0093612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3" w15:restartNumberingAfterBreak="0">
    <w:nsid w:val="1A0026F4"/>
    <w:multiLevelType w:val="hybridMultilevel"/>
    <w:tmpl w:val="54A23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75A62"/>
    <w:multiLevelType w:val="hybridMultilevel"/>
    <w:tmpl w:val="B8FC482E"/>
    <w:lvl w:ilvl="0" w:tplc="7CB488F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57D27"/>
    <w:multiLevelType w:val="hybridMultilevel"/>
    <w:tmpl w:val="6360E1C4"/>
    <w:lvl w:ilvl="0" w:tplc="5404758E">
      <w:start w:val="1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25BD0"/>
    <w:multiLevelType w:val="hybridMultilevel"/>
    <w:tmpl w:val="46F21D8C"/>
    <w:lvl w:ilvl="0" w:tplc="6E0E8330">
      <w:start w:val="1"/>
      <w:numFmt w:val="decimal"/>
      <w:lvlText w:val="%1)"/>
      <w:lvlJc w:val="left"/>
      <w:pPr>
        <w:ind w:left="644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09F570C"/>
    <w:multiLevelType w:val="hybridMultilevel"/>
    <w:tmpl w:val="4AFE739C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455521">
    <w:abstractNumId w:val="0"/>
  </w:num>
  <w:num w:numId="2" w16cid:durableId="489563731">
    <w:abstractNumId w:val="1"/>
  </w:num>
  <w:num w:numId="3" w16cid:durableId="350686018">
    <w:abstractNumId w:val="6"/>
  </w:num>
  <w:num w:numId="4" w16cid:durableId="668681310">
    <w:abstractNumId w:val="2"/>
  </w:num>
  <w:num w:numId="5" w16cid:durableId="1501431980">
    <w:abstractNumId w:val="7"/>
  </w:num>
  <w:num w:numId="6" w16cid:durableId="56054885">
    <w:abstractNumId w:val="4"/>
  </w:num>
  <w:num w:numId="7" w16cid:durableId="1373068760">
    <w:abstractNumId w:val="5"/>
  </w:num>
  <w:num w:numId="8" w16cid:durableId="1926106002">
    <w:abstractNumId w:val="3"/>
  </w:num>
  <w:num w:numId="9" w16cid:durableId="541285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9D6"/>
    <w:rsid w:val="00000661"/>
    <w:rsid w:val="00002420"/>
    <w:rsid w:val="00005860"/>
    <w:rsid w:val="00005C6A"/>
    <w:rsid w:val="000060F1"/>
    <w:rsid w:val="00011EA0"/>
    <w:rsid w:val="00012E13"/>
    <w:rsid w:val="00016734"/>
    <w:rsid w:val="000179B2"/>
    <w:rsid w:val="000210AD"/>
    <w:rsid w:val="000210E5"/>
    <w:rsid w:val="00021DB3"/>
    <w:rsid w:val="00023B42"/>
    <w:rsid w:val="00023C98"/>
    <w:rsid w:val="000240CB"/>
    <w:rsid w:val="000303E6"/>
    <w:rsid w:val="00036D23"/>
    <w:rsid w:val="00044FDC"/>
    <w:rsid w:val="00046122"/>
    <w:rsid w:val="0004727E"/>
    <w:rsid w:val="00050328"/>
    <w:rsid w:val="00053582"/>
    <w:rsid w:val="000552A6"/>
    <w:rsid w:val="00055E28"/>
    <w:rsid w:val="00057630"/>
    <w:rsid w:val="00060325"/>
    <w:rsid w:val="000649D6"/>
    <w:rsid w:val="00075971"/>
    <w:rsid w:val="00081C21"/>
    <w:rsid w:val="00083465"/>
    <w:rsid w:val="00083912"/>
    <w:rsid w:val="00084765"/>
    <w:rsid w:val="000861A4"/>
    <w:rsid w:val="00095279"/>
    <w:rsid w:val="000A0236"/>
    <w:rsid w:val="000A258A"/>
    <w:rsid w:val="000A2CB6"/>
    <w:rsid w:val="000B215F"/>
    <w:rsid w:val="000B3709"/>
    <w:rsid w:val="000B5DAA"/>
    <w:rsid w:val="000C3F4C"/>
    <w:rsid w:val="000D0CCE"/>
    <w:rsid w:val="000D6850"/>
    <w:rsid w:val="000D7723"/>
    <w:rsid w:val="000E3B0F"/>
    <w:rsid w:val="000E73F8"/>
    <w:rsid w:val="000E7A1D"/>
    <w:rsid w:val="000F18A7"/>
    <w:rsid w:val="000F247F"/>
    <w:rsid w:val="000F332D"/>
    <w:rsid w:val="000F686F"/>
    <w:rsid w:val="00106B7E"/>
    <w:rsid w:val="001143AE"/>
    <w:rsid w:val="00116A19"/>
    <w:rsid w:val="00124AB6"/>
    <w:rsid w:val="001260F3"/>
    <w:rsid w:val="001363BC"/>
    <w:rsid w:val="00137085"/>
    <w:rsid w:val="001416C9"/>
    <w:rsid w:val="00147E7E"/>
    <w:rsid w:val="001511A8"/>
    <w:rsid w:val="00156356"/>
    <w:rsid w:val="001625CC"/>
    <w:rsid w:val="001632DF"/>
    <w:rsid w:val="00167C54"/>
    <w:rsid w:val="00173129"/>
    <w:rsid w:val="0017437E"/>
    <w:rsid w:val="00174F1E"/>
    <w:rsid w:val="00182202"/>
    <w:rsid w:val="001831E9"/>
    <w:rsid w:val="001843F7"/>
    <w:rsid w:val="00185BF7"/>
    <w:rsid w:val="00186370"/>
    <w:rsid w:val="00194926"/>
    <w:rsid w:val="00194D25"/>
    <w:rsid w:val="001971F2"/>
    <w:rsid w:val="001A29BD"/>
    <w:rsid w:val="001A7F7B"/>
    <w:rsid w:val="001C4461"/>
    <w:rsid w:val="001D113D"/>
    <w:rsid w:val="001D251E"/>
    <w:rsid w:val="001E03E9"/>
    <w:rsid w:val="001E5F31"/>
    <w:rsid w:val="001E60BC"/>
    <w:rsid w:val="001F0FC5"/>
    <w:rsid w:val="001F1642"/>
    <w:rsid w:val="001F1A64"/>
    <w:rsid w:val="001F1DDC"/>
    <w:rsid w:val="00205498"/>
    <w:rsid w:val="00206266"/>
    <w:rsid w:val="002077DF"/>
    <w:rsid w:val="002130D8"/>
    <w:rsid w:val="00215C19"/>
    <w:rsid w:val="00216C08"/>
    <w:rsid w:val="00222E89"/>
    <w:rsid w:val="00226E6F"/>
    <w:rsid w:val="0023082F"/>
    <w:rsid w:val="00230FE4"/>
    <w:rsid w:val="00231728"/>
    <w:rsid w:val="00236347"/>
    <w:rsid w:val="002424A8"/>
    <w:rsid w:val="0024454C"/>
    <w:rsid w:val="00246358"/>
    <w:rsid w:val="0025341D"/>
    <w:rsid w:val="00253458"/>
    <w:rsid w:val="002553F9"/>
    <w:rsid w:val="00255C3A"/>
    <w:rsid w:val="0026176E"/>
    <w:rsid w:val="00263D4F"/>
    <w:rsid w:val="00265B86"/>
    <w:rsid w:val="0027397D"/>
    <w:rsid w:val="00275B87"/>
    <w:rsid w:val="00277906"/>
    <w:rsid w:val="002863EB"/>
    <w:rsid w:val="002A03B7"/>
    <w:rsid w:val="002A1352"/>
    <w:rsid w:val="002A42B0"/>
    <w:rsid w:val="002A6777"/>
    <w:rsid w:val="002A67A9"/>
    <w:rsid w:val="002A7E33"/>
    <w:rsid w:val="002B0ECB"/>
    <w:rsid w:val="002B2E0B"/>
    <w:rsid w:val="002C28A1"/>
    <w:rsid w:val="002C2B8E"/>
    <w:rsid w:val="002D09A7"/>
    <w:rsid w:val="002D1888"/>
    <w:rsid w:val="002D2A0E"/>
    <w:rsid w:val="002D3CE0"/>
    <w:rsid w:val="002D7EA5"/>
    <w:rsid w:val="002E090B"/>
    <w:rsid w:val="002E20D6"/>
    <w:rsid w:val="002E4F6F"/>
    <w:rsid w:val="002E6215"/>
    <w:rsid w:val="002F1306"/>
    <w:rsid w:val="002F4352"/>
    <w:rsid w:val="003007A3"/>
    <w:rsid w:val="003043AB"/>
    <w:rsid w:val="003078F4"/>
    <w:rsid w:val="00311313"/>
    <w:rsid w:val="003117A3"/>
    <w:rsid w:val="00321C5B"/>
    <w:rsid w:val="0032783A"/>
    <w:rsid w:val="00332152"/>
    <w:rsid w:val="0033598B"/>
    <w:rsid w:val="003450E3"/>
    <w:rsid w:val="003508B6"/>
    <w:rsid w:val="00350B24"/>
    <w:rsid w:val="0035245A"/>
    <w:rsid w:val="00355A26"/>
    <w:rsid w:val="00362535"/>
    <w:rsid w:val="00371AC5"/>
    <w:rsid w:val="003721E9"/>
    <w:rsid w:val="0038063C"/>
    <w:rsid w:val="003808A3"/>
    <w:rsid w:val="003834D0"/>
    <w:rsid w:val="00387BE4"/>
    <w:rsid w:val="00390F18"/>
    <w:rsid w:val="00391B98"/>
    <w:rsid w:val="003926A2"/>
    <w:rsid w:val="00393143"/>
    <w:rsid w:val="003972D2"/>
    <w:rsid w:val="003A056C"/>
    <w:rsid w:val="003B5C04"/>
    <w:rsid w:val="003B60A2"/>
    <w:rsid w:val="003C33E3"/>
    <w:rsid w:val="003C5E77"/>
    <w:rsid w:val="003C6B60"/>
    <w:rsid w:val="003C6D40"/>
    <w:rsid w:val="003D2A6B"/>
    <w:rsid w:val="003D6855"/>
    <w:rsid w:val="003D7242"/>
    <w:rsid w:val="003E6007"/>
    <w:rsid w:val="003E6E69"/>
    <w:rsid w:val="003F30D1"/>
    <w:rsid w:val="004047A6"/>
    <w:rsid w:val="00404CE3"/>
    <w:rsid w:val="00413F12"/>
    <w:rsid w:val="00413F7F"/>
    <w:rsid w:val="00420889"/>
    <w:rsid w:val="00425B87"/>
    <w:rsid w:val="00426283"/>
    <w:rsid w:val="00431E72"/>
    <w:rsid w:val="004379EF"/>
    <w:rsid w:val="004407F8"/>
    <w:rsid w:val="0044158B"/>
    <w:rsid w:val="00447B7C"/>
    <w:rsid w:val="004511ED"/>
    <w:rsid w:val="00453A4F"/>
    <w:rsid w:val="00455709"/>
    <w:rsid w:val="004570CE"/>
    <w:rsid w:val="00463019"/>
    <w:rsid w:val="004632D5"/>
    <w:rsid w:val="004668AE"/>
    <w:rsid w:val="00467084"/>
    <w:rsid w:val="0047289E"/>
    <w:rsid w:val="0048758A"/>
    <w:rsid w:val="00492249"/>
    <w:rsid w:val="0049518C"/>
    <w:rsid w:val="004A2E9B"/>
    <w:rsid w:val="004B3C7D"/>
    <w:rsid w:val="004B4411"/>
    <w:rsid w:val="004B450E"/>
    <w:rsid w:val="004B695F"/>
    <w:rsid w:val="004C3A5D"/>
    <w:rsid w:val="004D20B4"/>
    <w:rsid w:val="004E26EA"/>
    <w:rsid w:val="004F24B3"/>
    <w:rsid w:val="004F45F9"/>
    <w:rsid w:val="004F5551"/>
    <w:rsid w:val="00501564"/>
    <w:rsid w:val="005029BA"/>
    <w:rsid w:val="00507AEF"/>
    <w:rsid w:val="00516711"/>
    <w:rsid w:val="005202E2"/>
    <w:rsid w:val="005205B2"/>
    <w:rsid w:val="005222D9"/>
    <w:rsid w:val="00530994"/>
    <w:rsid w:val="00530CD7"/>
    <w:rsid w:val="0053411F"/>
    <w:rsid w:val="00535F67"/>
    <w:rsid w:val="00542306"/>
    <w:rsid w:val="00546729"/>
    <w:rsid w:val="005472D8"/>
    <w:rsid w:val="0054791E"/>
    <w:rsid w:val="005564D9"/>
    <w:rsid w:val="00566AE5"/>
    <w:rsid w:val="00572EE3"/>
    <w:rsid w:val="005735AD"/>
    <w:rsid w:val="00573791"/>
    <w:rsid w:val="00577B2F"/>
    <w:rsid w:val="0058071D"/>
    <w:rsid w:val="00581CFA"/>
    <w:rsid w:val="00587736"/>
    <w:rsid w:val="00593054"/>
    <w:rsid w:val="005972BF"/>
    <w:rsid w:val="005A0F0F"/>
    <w:rsid w:val="005A1048"/>
    <w:rsid w:val="005A2CE9"/>
    <w:rsid w:val="005A3B4A"/>
    <w:rsid w:val="005B1A39"/>
    <w:rsid w:val="005C1FDA"/>
    <w:rsid w:val="005C3454"/>
    <w:rsid w:val="005C3BEB"/>
    <w:rsid w:val="005C6E3B"/>
    <w:rsid w:val="005E0DC7"/>
    <w:rsid w:val="005E1595"/>
    <w:rsid w:val="005E5726"/>
    <w:rsid w:val="005E72CB"/>
    <w:rsid w:val="005F0BFA"/>
    <w:rsid w:val="005F16D1"/>
    <w:rsid w:val="005F59C1"/>
    <w:rsid w:val="005F6F05"/>
    <w:rsid w:val="00600589"/>
    <w:rsid w:val="00606A8D"/>
    <w:rsid w:val="00607561"/>
    <w:rsid w:val="00607F63"/>
    <w:rsid w:val="006116E7"/>
    <w:rsid w:val="006218D2"/>
    <w:rsid w:val="0062378B"/>
    <w:rsid w:val="00623D41"/>
    <w:rsid w:val="00624550"/>
    <w:rsid w:val="006263F2"/>
    <w:rsid w:val="006313A1"/>
    <w:rsid w:val="00634E40"/>
    <w:rsid w:val="00642EF3"/>
    <w:rsid w:val="00642F6A"/>
    <w:rsid w:val="00645E5A"/>
    <w:rsid w:val="00657ECB"/>
    <w:rsid w:val="006658C9"/>
    <w:rsid w:val="006668F4"/>
    <w:rsid w:val="006720EF"/>
    <w:rsid w:val="0067481B"/>
    <w:rsid w:val="00676B3B"/>
    <w:rsid w:val="00677208"/>
    <w:rsid w:val="00681FB0"/>
    <w:rsid w:val="00692134"/>
    <w:rsid w:val="00695652"/>
    <w:rsid w:val="006A0F55"/>
    <w:rsid w:val="006A1D6C"/>
    <w:rsid w:val="006A39C2"/>
    <w:rsid w:val="006A3D70"/>
    <w:rsid w:val="006A476A"/>
    <w:rsid w:val="006A5399"/>
    <w:rsid w:val="006A71C1"/>
    <w:rsid w:val="006B22BA"/>
    <w:rsid w:val="006B3365"/>
    <w:rsid w:val="006B3BB5"/>
    <w:rsid w:val="006B3FBC"/>
    <w:rsid w:val="006B55FE"/>
    <w:rsid w:val="006B690C"/>
    <w:rsid w:val="006B6BA4"/>
    <w:rsid w:val="006B73E3"/>
    <w:rsid w:val="006C4D87"/>
    <w:rsid w:val="006D0ADE"/>
    <w:rsid w:val="006D41B3"/>
    <w:rsid w:val="006D49C2"/>
    <w:rsid w:val="006E0FEF"/>
    <w:rsid w:val="006E23EA"/>
    <w:rsid w:val="006E498A"/>
    <w:rsid w:val="006E5238"/>
    <w:rsid w:val="006E6432"/>
    <w:rsid w:val="006F0F3A"/>
    <w:rsid w:val="006F407E"/>
    <w:rsid w:val="006F552D"/>
    <w:rsid w:val="006F65DD"/>
    <w:rsid w:val="00700676"/>
    <w:rsid w:val="00703441"/>
    <w:rsid w:val="00715A07"/>
    <w:rsid w:val="0072230D"/>
    <w:rsid w:val="00725BF4"/>
    <w:rsid w:val="00726031"/>
    <w:rsid w:val="00726284"/>
    <w:rsid w:val="0072640C"/>
    <w:rsid w:val="007271EB"/>
    <w:rsid w:val="00732BBC"/>
    <w:rsid w:val="007356C4"/>
    <w:rsid w:val="00735DDD"/>
    <w:rsid w:val="00742E99"/>
    <w:rsid w:val="007430AE"/>
    <w:rsid w:val="007441AC"/>
    <w:rsid w:val="00746A89"/>
    <w:rsid w:val="007507CF"/>
    <w:rsid w:val="007633CE"/>
    <w:rsid w:val="00763951"/>
    <w:rsid w:val="00776625"/>
    <w:rsid w:val="00782CEA"/>
    <w:rsid w:val="007841B5"/>
    <w:rsid w:val="00786463"/>
    <w:rsid w:val="007A1E99"/>
    <w:rsid w:val="007A51C1"/>
    <w:rsid w:val="007B6357"/>
    <w:rsid w:val="007B7159"/>
    <w:rsid w:val="007C3E0E"/>
    <w:rsid w:val="007D1F54"/>
    <w:rsid w:val="007D4324"/>
    <w:rsid w:val="007D5DB7"/>
    <w:rsid w:val="007E2013"/>
    <w:rsid w:val="007E5378"/>
    <w:rsid w:val="007F0531"/>
    <w:rsid w:val="007F1E83"/>
    <w:rsid w:val="007F2CD3"/>
    <w:rsid w:val="007F36DD"/>
    <w:rsid w:val="008063AC"/>
    <w:rsid w:val="008069D7"/>
    <w:rsid w:val="0082012B"/>
    <w:rsid w:val="008220CC"/>
    <w:rsid w:val="00823F1A"/>
    <w:rsid w:val="0083110A"/>
    <w:rsid w:val="00834C42"/>
    <w:rsid w:val="0083739E"/>
    <w:rsid w:val="00840131"/>
    <w:rsid w:val="008434B5"/>
    <w:rsid w:val="0084425F"/>
    <w:rsid w:val="008532F5"/>
    <w:rsid w:val="00854E56"/>
    <w:rsid w:val="00856848"/>
    <w:rsid w:val="00857794"/>
    <w:rsid w:val="00857D57"/>
    <w:rsid w:val="0086360B"/>
    <w:rsid w:val="00867097"/>
    <w:rsid w:val="00870C6E"/>
    <w:rsid w:val="00874C81"/>
    <w:rsid w:val="00875ED6"/>
    <w:rsid w:val="0088257D"/>
    <w:rsid w:val="008865AF"/>
    <w:rsid w:val="0089504F"/>
    <w:rsid w:val="00895D19"/>
    <w:rsid w:val="00896357"/>
    <w:rsid w:val="008A03D1"/>
    <w:rsid w:val="008A1824"/>
    <w:rsid w:val="008A608A"/>
    <w:rsid w:val="008B1B74"/>
    <w:rsid w:val="008B3501"/>
    <w:rsid w:val="008B442E"/>
    <w:rsid w:val="008B457B"/>
    <w:rsid w:val="008B6E5D"/>
    <w:rsid w:val="008C159A"/>
    <w:rsid w:val="008C50EC"/>
    <w:rsid w:val="008D57FB"/>
    <w:rsid w:val="008D790C"/>
    <w:rsid w:val="008E01E5"/>
    <w:rsid w:val="008E1494"/>
    <w:rsid w:val="008F2E67"/>
    <w:rsid w:val="008F46BD"/>
    <w:rsid w:val="008F52D1"/>
    <w:rsid w:val="008F5480"/>
    <w:rsid w:val="00906D3C"/>
    <w:rsid w:val="00912354"/>
    <w:rsid w:val="00912D6D"/>
    <w:rsid w:val="0091300B"/>
    <w:rsid w:val="0091438B"/>
    <w:rsid w:val="00922C84"/>
    <w:rsid w:val="00924124"/>
    <w:rsid w:val="00924789"/>
    <w:rsid w:val="009276D7"/>
    <w:rsid w:val="00936128"/>
    <w:rsid w:val="00940B70"/>
    <w:rsid w:val="0094703D"/>
    <w:rsid w:val="0095225B"/>
    <w:rsid w:val="009558A7"/>
    <w:rsid w:val="00955B37"/>
    <w:rsid w:val="00960008"/>
    <w:rsid w:val="00960590"/>
    <w:rsid w:val="00963376"/>
    <w:rsid w:val="00967DF7"/>
    <w:rsid w:val="00972800"/>
    <w:rsid w:val="00976429"/>
    <w:rsid w:val="00986AA0"/>
    <w:rsid w:val="0098733C"/>
    <w:rsid w:val="00990DAF"/>
    <w:rsid w:val="00993890"/>
    <w:rsid w:val="00995EFA"/>
    <w:rsid w:val="009973B9"/>
    <w:rsid w:val="009B2D4B"/>
    <w:rsid w:val="009B60CC"/>
    <w:rsid w:val="009B71DD"/>
    <w:rsid w:val="009D2153"/>
    <w:rsid w:val="009D3CB2"/>
    <w:rsid w:val="009D5EB6"/>
    <w:rsid w:val="009E3923"/>
    <w:rsid w:val="009E40EC"/>
    <w:rsid w:val="009E498C"/>
    <w:rsid w:val="009E5394"/>
    <w:rsid w:val="009E7FD8"/>
    <w:rsid w:val="009F028D"/>
    <w:rsid w:val="009F0952"/>
    <w:rsid w:val="009F0AFB"/>
    <w:rsid w:val="009F725E"/>
    <w:rsid w:val="009F7D24"/>
    <w:rsid w:val="00A04BA2"/>
    <w:rsid w:val="00A04D85"/>
    <w:rsid w:val="00A05464"/>
    <w:rsid w:val="00A07082"/>
    <w:rsid w:val="00A1471E"/>
    <w:rsid w:val="00A161CF"/>
    <w:rsid w:val="00A16976"/>
    <w:rsid w:val="00A2702B"/>
    <w:rsid w:val="00A33416"/>
    <w:rsid w:val="00A338E2"/>
    <w:rsid w:val="00A406A3"/>
    <w:rsid w:val="00A40977"/>
    <w:rsid w:val="00A40F4C"/>
    <w:rsid w:val="00A429F0"/>
    <w:rsid w:val="00A46CB9"/>
    <w:rsid w:val="00A567A8"/>
    <w:rsid w:val="00A6185F"/>
    <w:rsid w:val="00A644CA"/>
    <w:rsid w:val="00A669A6"/>
    <w:rsid w:val="00A77587"/>
    <w:rsid w:val="00A830C6"/>
    <w:rsid w:val="00A85B03"/>
    <w:rsid w:val="00AB6524"/>
    <w:rsid w:val="00AB6B36"/>
    <w:rsid w:val="00AB7AA6"/>
    <w:rsid w:val="00AC3C97"/>
    <w:rsid w:val="00AD06E0"/>
    <w:rsid w:val="00AD0CBE"/>
    <w:rsid w:val="00AD449E"/>
    <w:rsid w:val="00AD6536"/>
    <w:rsid w:val="00AE04CF"/>
    <w:rsid w:val="00AE0888"/>
    <w:rsid w:val="00AE2537"/>
    <w:rsid w:val="00AE2DED"/>
    <w:rsid w:val="00AE3D6E"/>
    <w:rsid w:val="00AE450D"/>
    <w:rsid w:val="00AE651B"/>
    <w:rsid w:val="00AF3DDD"/>
    <w:rsid w:val="00AF4159"/>
    <w:rsid w:val="00AF6A55"/>
    <w:rsid w:val="00B02262"/>
    <w:rsid w:val="00B07A96"/>
    <w:rsid w:val="00B12A2F"/>
    <w:rsid w:val="00B156EF"/>
    <w:rsid w:val="00B16AAB"/>
    <w:rsid w:val="00B16CAF"/>
    <w:rsid w:val="00B25EA0"/>
    <w:rsid w:val="00B27467"/>
    <w:rsid w:val="00B32556"/>
    <w:rsid w:val="00B32AC7"/>
    <w:rsid w:val="00B33177"/>
    <w:rsid w:val="00B33DF7"/>
    <w:rsid w:val="00B34229"/>
    <w:rsid w:val="00B3647E"/>
    <w:rsid w:val="00B4359A"/>
    <w:rsid w:val="00B44BF4"/>
    <w:rsid w:val="00B45A4F"/>
    <w:rsid w:val="00B54B09"/>
    <w:rsid w:val="00B54DEB"/>
    <w:rsid w:val="00B572CB"/>
    <w:rsid w:val="00B60261"/>
    <w:rsid w:val="00B63A24"/>
    <w:rsid w:val="00B63A8D"/>
    <w:rsid w:val="00B71AC8"/>
    <w:rsid w:val="00B7522D"/>
    <w:rsid w:val="00B83732"/>
    <w:rsid w:val="00B86943"/>
    <w:rsid w:val="00B907DC"/>
    <w:rsid w:val="00BB309C"/>
    <w:rsid w:val="00BB7375"/>
    <w:rsid w:val="00BC1BE0"/>
    <w:rsid w:val="00BC2F27"/>
    <w:rsid w:val="00BD2F8F"/>
    <w:rsid w:val="00BD3198"/>
    <w:rsid w:val="00BD370E"/>
    <w:rsid w:val="00BD4E0F"/>
    <w:rsid w:val="00BE379D"/>
    <w:rsid w:val="00BF0784"/>
    <w:rsid w:val="00BF325A"/>
    <w:rsid w:val="00BF4478"/>
    <w:rsid w:val="00C03FDF"/>
    <w:rsid w:val="00C042C4"/>
    <w:rsid w:val="00C069E5"/>
    <w:rsid w:val="00C072B6"/>
    <w:rsid w:val="00C23931"/>
    <w:rsid w:val="00C23F5C"/>
    <w:rsid w:val="00C354DD"/>
    <w:rsid w:val="00C37B27"/>
    <w:rsid w:val="00C4350A"/>
    <w:rsid w:val="00C452C2"/>
    <w:rsid w:val="00C508D3"/>
    <w:rsid w:val="00C51793"/>
    <w:rsid w:val="00C52FED"/>
    <w:rsid w:val="00C5603B"/>
    <w:rsid w:val="00C56A3F"/>
    <w:rsid w:val="00C63CE6"/>
    <w:rsid w:val="00C703B4"/>
    <w:rsid w:val="00C70A37"/>
    <w:rsid w:val="00C70C01"/>
    <w:rsid w:val="00C7203D"/>
    <w:rsid w:val="00C72243"/>
    <w:rsid w:val="00C7718A"/>
    <w:rsid w:val="00C773D9"/>
    <w:rsid w:val="00C77B58"/>
    <w:rsid w:val="00C77FF6"/>
    <w:rsid w:val="00C80796"/>
    <w:rsid w:val="00C84DA3"/>
    <w:rsid w:val="00C85421"/>
    <w:rsid w:val="00C85E44"/>
    <w:rsid w:val="00C9245F"/>
    <w:rsid w:val="00C96C83"/>
    <w:rsid w:val="00C97532"/>
    <w:rsid w:val="00CA377A"/>
    <w:rsid w:val="00CA3C67"/>
    <w:rsid w:val="00CA508E"/>
    <w:rsid w:val="00CA7AF0"/>
    <w:rsid w:val="00CC437C"/>
    <w:rsid w:val="00CC64C3"/>
    <w:rsid w:val="00CD0DB8"/>
    <w:rsid w:val="00CD2727"/>
    <w:rsid w:val="00CD7E8F"/>
    <w:rsid w:val="00CE22F0"/>
    <w:rsid w:val="00CE73C7"/>
    <w:rsid w:val="00CF6814"/>
    <w:rsid w:val="00CF6D4C"/>
    <w:rsid w:val="00D0720E"/>
    <w:rsid w:val="00D07CA3"/>
    <w:rsid w:val="00D11146"/>
    <w:rsid w:val="00D13E0F"/>
    <w:rsid w:val="00D147D6"/>
    <w:rsid w:val="00D14A01"/>
    <w:rsid w:val="00D2051E"/>
    <w:rsid w:val="00D2098D"/>
    <w:rsid w:val="00D25882"/>
    <w:rsid w:val="00D275F3"/>
    <w:rsid w:val="00D27A62"/>
    <w:rsid w:val="00D31452"/>
    <w:rsid w:val="00D33125"/>
    <w:rsid w:val="00D33A00"/>
    <w:rsid w:val="00D42197"/>
    <w:rsid w:val="00D45DBF"/>
    <w:rsid w:val="00D47802"/>
    <w:rsid w:val="00D537EC"/>
    <w:rsid w:val="00D62FF1"/>
    <w:rsid w:val="00D6386C"/>
    <w:rsid w:val="00D66504"/>
    <w:rsid w:val="00D76D50"/>
    <w:rsid w:val="00D77486"/>
    <w:rsid w:val="00D82D7C"/>
    <w:rsid w:val="00D92014"/>
    <w:rsid w:val="00D9331C"/>
    <w:rsid w:val="00D93C21"/>
    <w:rsid w:val="00DA0736"/>
    <w:rsid w:val="00DA5E3E"/>
    <w:rsid w:val="00DB0FA3"/>
    <w:rsid w:val="00DB1419"/>
    <w:rsid w:val="00DB2A06"/>
    <w:rsid w:val="00DB49C2"/>
    <w:rsid w:val="00DB629C"/>
    <w:rsid w:val="00DC22FE"/>
    <w:rsid w:val="00DC41D0"/>
    <w:rsid w:val="00DC4AED"/>
    <w:rsid w:val="00DD41EE"/>
    <w:rsid w:val="00DD6E20"/>
    <w:rsid w:val="00DD7A99"/>
    <w:rsid w:val="00DD7E42"/>
    <w:rsid w:val="00DE50A0"/>
    <w:rsid w:val="00DE5F64"/>
    <w:rsid w:val="00DF161D"/>
    <w:rsid w:val="00DF58F4"/>
    <w:rsid w:val="00E00051"/>
    <w:rsid w:val="00E05949"/>
    <w:rsid w:val="00E10773"/>
    <w:rsid w:val="00E13DB9"/>
    <w:rsid w:val="00E16AFD"/>
    <w:rsid w:val="00E22915"/>
    <w:rsid w:val="00E25892"/>
    <w:rsid w:val="00E32062"/>
    <w:rsid w:val="00E3604F"/>
    <w:rsid w:val="00E36189"/>
    <w:rsid w:val="00E375FB"/>
    <w:rsid w:val="00E4005A"/>
    <w:rsid w:val="00E40B4E"/>
    <w:rsid w:val="00E41D8F"/>
    <w:rsid w:val="00E5357C"/>
    <w:rsid w:val="00E56C56"/>
    <w:rsid w:val="00E60120"/>
    <w:rsid w:val="00E60A45"/>
    <w:rsid w:val="00E6118A"/>
    <w:rsid w:val="00E6629F"/>
    <w:rsid w:val="00E6784A"/>
    <w:rsid w:val="00E72272"/>
    <w:rsid w:val="00E74627"/>
    <w:rsid w:val="00E76702"/>
    <w:rsid w:val="00E80105"/>
    <w:rsid w:val="00E9034A"/>
    <w:rsid w:val="00E92FC9"/>
    <w:rsid w:val="00EA2DF9"/>
    <w:rsid w:val="00EA4325"/>
    <w:rsid w:val="00EB369C"/>
    <w:rsid w:val="00EB3A57"/>
    <w:rsid w:val="00EB4A32"/>
    <w:rsid w:val="00EB746A"/>
    <w:rsid w:val="00EC43E6"/>
    <w:rsid w:val="00EC4FC8"/>
    <w:rsid w:val="00EC5715"/>
    <w:rsid w:val="00ED7A5C"/>
    <w:rsid w:val="00EE19FE"/>
    <w:rsid w:val="00EE489F"/>
    <w:rsid w:val="00EF058D"/>
    <w:rsid w:val="00EF2732"/>
    <w:rsid w:val="00F002F2"/>
    <w:rsid w:val="00F03EB6"/>
    <w:rsid w:val="00F114C1"/>
    <w:rsid w:val="00F17B6E"/>
    <w:rsid w:val="00F211AC"/>
    <w:rsid w:val="00F21E5C"/>
    <w:rsid w:val="00F25497"/>
    <w:rsid w:val="00F30478"/>
    <w:rsid w:val="00F308F4"/>
    <w:rsid w:val="00F33135"/>
    <w:rsid w:val="00F3377A"/>
    <w:rsid w:val="00F33ADC"/>
    <w:rsid w:val="00F33C83"/>
    <w:rsid w:val="00F41E35"/>
    <w:rsid w:val="00F42D0B"/>
    <w:rsid w:val="00F509BB"/>
    <w:rsid w:val="00F54B17"/>
    <w:rsid w:val="00F576C0"/>
    <w:rsid w:val="00F614A2"/>
    <w:rsid w:val="00F809A1"/>
    <w:rsid w:val="00F81BAE"/>
    <w:rsid w:val="00F91821"/>
    <w:rsid w:val="00F91E2C"/>
    <w:rsid w:val="00F91E99"/>
    <w:rsid w:val="00F9407C"/>
    <w:rsid w:val="00F940FB"/>
    <w:rsid w:val="00F94271"/>
    <w:rsid w:val="00F94D13"/>
    <w:rsid w:val="00F9548B"/>
    <w:rsid w:val="00F9621F"/>
    <w:rsid w:val="00FA0D8D"/>
    <w:rsid w:val="00FA1A73"/>
    <w:rsid w:val="00FA2220"/>
    <w:rsid w:val="00FA6701"/>
    <w:rsid w:val="00FA739C"/>
    <w:rsid w:val="00FB26AE"/>
    <w:rsid w:val="00FC1CE6"/>
    <w:rsid w:val="00FC27E2"/>
    <w:rsid w:val="00FC7125"/>
    <w:rsid w:val="00FD14F4"/>
    <w:rsid w:val="00FD3855"/>
    <w:rsid w:val="00FD38CF"/>
    <w:rsid w:val="00FD57C1"/>
    <w:rsid w:val="00FE41C3"/>
    <w:rsid w:val="00FE58AA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CA45"/>
  <w15:docId w15:val="{ABB910FC-C723-4363-B123-8C3A72C5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51B"/>
  </w:style>
  <w:style w:type="paragraph" w:styleId="1">
    <w:name w:val="heading 1"/>
    <w:basedOn w:val="a"/>
    <w:link w:val="10"/>
    <w:uiPriority w:val="9"/>
    <w:qFormat/>
    <w:rsid w:val="004208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0649D6"/>
    <w:pPr>
      <w:suppressAutoHyphens/>
      <w:spacing w:after="0" w:line="240" w:lineRule="auto"/>
      <w:ind w:left="567"/>
      <w:jc w:val="center"/>
    </w:pPr>
    <w:rPr>
      <w:rFonts w:ascii="Times New Roman" w:eastAsia="Times New Roman" w:hAnsi="Times New Roman" w:cs="Times New Roman"/>
      <w:kern w:val="1"/>
      <w:sz w:val="28"/>
      <w:szCs w:val="20"/>
      <w:lang w:val="uk-UA" w:eastAsia="ar-SA"/>
    </w:rPr>
  </w:style>
  <w:style w:type="paragraph" w:styleId="a3">
    <w:name w:val="Body Text"/>
    <w:basedOn w:val="a"/>
    <w:link w:val="a4"/>
    <w:rsid w:val="000649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8"/>
      <w:szCs w:val="20"/>
      <w:lang w:val="uk-UA" w:eastAsia="ar-SA"/>
    </w:rPr>
  </w:style>
  <w:style w:type="character" w:customStyle="1" w:styleId="a4">
    <w:name w:val="Основний текст Знак"/>
    <w:basedOn w:val="a0"/>
    <w:link w:val="a3"/>
    <w:rsid w:val="000649D6"/>
    <w:rPr>
      <w:rFonts w:ascii="Times New Roman" w:eastAsia="Times New Roman" w:hAnsi="Times New Roman" w:cs="Times New Roman"/>
      <w:kern w:val="1"/>
      <w:sz w:val="28"/>
      <w:szCs w:val="20"/>
      <w:lang w:val="uk-UA" w:eastAsia="ar-SA"/>
    </w:rPr>
  </w:style>
  <w:style w:type="paragraph" w:styleId="a5">
    <w:name w:val="List Paragraph"/>
    <w:basedOn w:val="a"/>
    <w:uiPriority w:val="34"/>
    <w:qFormat/>
    <w:rsid w:val="00064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0649D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62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62FF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437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4208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a0"/>
    <w:rsid w:val="00420889"/>
  </w:style>
  <w:style w:type="character" w:styleId="aa">
    <w:name w:val="Hyperlink"/>
    <w:basedOn w:val="a0"/>
    <w:uiPriority w:val="99"/>
    <w:semiHidden/>
    <w:unhideWhenUsed/>
    <w:rsid w:val="00420889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0889"/>
  </w:style>
  <w:style w:type="character" w:styleId="ab">
    <w:name w:val="line number"/>
    <w:basedOn w:val="a0"/>
    <w:uiPriority w:val="99"/>
    <w:semiHidden/>
    <w:unhideWhenUsed/>
    <w:rsid w:val="001D251E"/>
  </w:style>
  <w:style w:type="paragraph" w:styleId="ac">
    <w:name w:val="header"/>
    <w:basedOn w:val="a"/>
    <w:link w:val="ad"/>
    <w:uiPriority w:val="99"/>
    <w:unhideWhenUsed/>
    <w:rsid w:val="00746A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746A89"/>
  </w:style>
  <w:style w:type="paragraph" w:styleId="ae">
    <w:name w:val="footer"/>
    <w:basedOn w:val="a"/>
    <w:link w:val="af"/>
    <w:uiPriority w:val="99"/>
    <w:semiHidden/>
    <w:unhideWhenUsed/>
    <w:rsid w:val="00746A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semiHidden/>
    <w:rsid w:val="00746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6361">
              <w:marLeft w:val="7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3843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5B52C-ED20-40B5-BD52-BCC8732B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4168</TotalTime>
  <Pages>1</Pages>
  <Words>932</Words>
  <Characters>6501</Characters>
  <Application>Microsoft Office Word</Application>
  <DocSecurity>0</DocSecurity>
  <Lines>135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mudra</dc:creator>
  <cp:lastModifiedBy>Війтович Оксана Олександрівна</cp:lastModifiedBy>
  <cp:revision>317</cp:revision>
  <cp:lastPrinted>2025-01-06T13:13:00Z</cp:lastPrinted>
  <dcterms:created xsi:type="dcterms:W3CDTF">2018-04-10T05:26:00Z</dcterms:created>
  <dcterms:modified xsi:type="dcterms:W3CDTF">2026-01-16T14:06:00Z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2025-01-06T09:03:29Z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9a54c098-098f-4180-93af-f69be851f023</vt:lpwstr>
  </property>
  <property fmtid="{D5CDD505-2E9C-101B-9397-08002B2CF9AE}" pid="8" name="MSIP_Label_defa4170-0d19-0005-0004-bc88714345d2_ContentBits">
    <vt:lpwstr>0</vt:lpwstr>
  </property>
</Properties>
</file>